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0F003451" w:rsidR="00A6127E" w:rsidRPr="00DA7448" w:rsidRDefault="00E01ECB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5922D476">
            <wp:simplePos x="0" y="0"/>
            <wp:positionH relativeFrom="column">
              <wp:posOffset>83820</wp:posOffset>
            </wp:positionH>
            <wp:positionV relativeFrom="paragraph">
              <wp:posOffset>134124</wp:posOffset>
            </wp:positionV>
            <wp:extent cx="5810250" cy="723900"/>
            <wp:effectExtent l="0" t="0" r="635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491F8BD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0122C9B5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EFD2F9A" w14:textId="77777777" w:rsidR="009E3DF2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</w:t>
      </w:r>
    </w:p>
    <w:p w14:paraId="054B109C" w14:textId="72A899BA" w:rsidR="007F02B5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                           Al Dirigente Scolastico </w:t>
      </w:r>
    </w:p>
    <w:p w14:paraId="6E3C2603" w14:textId="718EB471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                                       del Liceo </w:t>
      </w:r>
    </w:p>
    <w:p w14:paraId="38A8E1CB" w14:textId="77777777" w:rsidR="009E3DF2" w:rsidRDefault="009E3DF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122EEE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0F71FE1" w14:textId="77777777" w:rsidR="00701114" w:rsidRDefault="00701114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219C5A2A" w14:textId="31C2C61C" w:rsidR="009D1B15" w:rsidRDefault="00701114" w:rsidP="009D1B1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proofErr w:type="gramStart"/>
      <w:r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Oggetto: </w:t>
      </w:r>
      <w:r w:rsidR="009E3DF2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</w:t>
      </w:r>
      <w:r w:rsidR="009E3DF2"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>Candidatura</w:t>
      </w:r>
      <w:proofErr w:type="gramEnd"/>
      <w:r w:rsidR="009E3DF2"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 </w:t>
      </w:r>
      <w:r w:rsidRPr="00BB4196">
        <w:rPr>
          <w:rFonts w:ascii="Calibri" w:eastAsia="Calibri" w:hAnsi="Calibri" w:cs="Calibri"/>
          <w:i/>
          <w:iCs/>
          <w:sz w:val="22"/>
          <w:szCs w:val="22"/>
          <w:lang w:eastAsia="en-US"/>
        </w:rPr>
        <w:t xml:space="preserve"> per la selezione interna</w:t>
      </w:r>
      <w:r w:rsidR="009D1B15"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  <w:t xml:space="preserve"> di N. 1 Tutor  per il modulo formativo previsto  per il  progetto</w:t>
      </w:r>
      <w:r w:rsidR="009D1B15" w:rsidRPr="00FE29FB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9D1B1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“</w:t>
      </w:r>
      <w:r w:rsidR="009D1B15" w:rsidRPr="00A477A2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Azioni di coinvolgimento degli animatori</w:t>
      </w:r>
      <w:r w:rsidR="009D1B1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9D1B15" w:rsidRPr="00A477A2">
        <w:rPr>
          <w:rFonts w:ascii="Calibri" w:eastAsia="Calibri" w:hAnsi="Calibri" w:cs="Calibri"/>
          <w:b/>
          <w:bCs/>
          <w:i/>
          <w:iCs/>
          <w:sz w:val="24"/>
          <w:szCs w:val="24"/>
          <w:lang w:eastAsia="en-US"/>
        </w:rPr>
        <w:t>digitali</w:t>
      </w:r>
      <w:r w:rsidR="009D1B1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” nell’ambito della linea di investimento 2.1 “Didattica  digitale integrata e formazione alla transizione digitale  per il personale scolastico” di cui alla Missione 4 –Componente 1 del PNRR </w:t>
      </w:r>
      <w:r w:rsidR="009D1B15" w:rsidRPr="0032693F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="009D1B15"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CNP:M4C1I2.12-2022-941-P2875 dal titolo “Animatori digitali 2022-2024” </w:t>
      </w:r>
    </w:p>
    <w:p w14:paraId="063BC784" w14:textId="37B8B288" w:rsidR="009D1B15" w:rsidRPr="0032693F" w:rsidRDefault="009D1B15" w:rsidP="009D1B15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  <w:t xml:space="preserve">CUP:C74D22001200006Rf. Avviso prot.1264 del 12.02.2024 </w:t>
      </w:r>
    </w:p>
    <w:p w14:paraId="58E2D309" w14:textId="77777777" w:rsidR="009D1B15" w:rsidRDefault="009D1B1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3A19F9C8" w14:textId="77777777" w:rsidR="009D1B15" w:rsidRDefault="009D1B15" w:rsidP="0032693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</w:p>
    <w:p w14:paraId="4E3F2170" w14:textId="5D241A79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  <w:r w:rsidRPr="00BB4196">
        <w:rPr>
          <w:rFonts w:asciiTheme="minorHAnsi" w:hAnsiTheme="minorHAnsi" w:cstheme="minorHAnsi"/>
        </w:rPr>
        <w:t>Il/</w:t>
      </w:r>
      <w:proofErr w:type="gramStart"/>
      <w:r w:rsidRPr="00BB4196">
        <w:rPr>
          <w:rFonts w:asciiTheme="minorHAnsi" w:hAnsiTheme="minorHAnsi" w:cstheme="minorHAnsi"/>
        </w:rPr>
        <w:t xml:space="preserve">la </w:t>
      </w:r>
      <w:r w:rsidRPr="00BB4196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B4196">
        <w:rPr>
          <w:rFonts w:asciiTheme="minorHAnsi" w:hAnsiTheme="minorHAnsi" w:cstheme="minorHAnsi"/>
        </w:rPr>
        <w:t>sottoscritt</w:t>
      </w:r>
      <w:proofErr w:type="spellEnd"/>
      <w:proofErr w:type="gramEnd"/>
      <w:r w:rsidRPr="00BB4196">
        <w:rPr>
          <w:rFonts w:asciiTheme="minorHAnsi" w:hAnsiTheme="minorHAnsi" w:cstheme="minorHAnsi"/>
        </w:rPr>
        <w:t xml:space="preserve"> </w:t>
      </w:r>
      <w:r w:rsidR="00BB4196">
        <w:rPr>
          <w:rFonts w:asciiTheme="minorHAnsi" w:hAnsiTheme="minorHAnsi" w:cstheme="minorHAnsi"/>
        </w:rPr>
        <w:t xml:space="preserve">_ </w:t>
      </w:r>
      <w:r w:rsidRPr="00BB4196">
        <w:rPr>
          <w:rFonts w:asciiTheme="minorHAnsi" w:hAnsiTheme="minorHAnsi" w:cstheme="minorHAnsi"/>
        </w:rPr>
        <w:t xml:space="preserve">  </w:t>
      </w:r>
      <w:r w:rsidR="00BB4196">
        <w:rPr>
          <w:rFonts w:asciiTheme="minorHAnsi" w:hAnsiTheme="minorHAnsi" w:cstheme="minorHAnsi"/>
        </w:rPr>
        <w:t>Cognome__________________________ Nome_______________</w:t>
      </w:r>
    </w:p>
    <w:p w14:paraId="04C7D0C1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02C4E409" w14:textId="7C3A3E5A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C.F.______________________________ _</w:t>
      </w:r>
      <w:proofErr w:type="spellStart"/>
      <w:r>
        <w:rPr>
          <w:rFonts w:asciiTheme="minorHAnsi" w:hAnsiTheme="minorHAnsi" w:cstheme="minorHAnsi"/>
          <w:i/>
        </w:rPr>
        <w:t>Nat</w:t>
      </w:r>
      <w:proofErr w:type="spellEnd"/>
      <w:r>
        <w:rPr>
          <w:rFonts w:asciiTheme="minorHAnsi" w:hAnsiTheme="minorHAnsi" w:cstheme="minorHAnsi"/>
          <w:i/>
        </w:rPr>
        <w:t>_ a______________________________</w:t>
      </w:r>
    </w:p>
    <w:p w14:paraId="2BF959EA" w14:textId="77777777" w:rsidR="00ED69F3" w:rsidRPr="00BB4196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u w:val="single"/>
        </w:rPr>
      </w:pPr>
    </w:p>
    <w:p w14:paraId="17FB2746" w14:textId="1EC08BDB" w:rsidR="00ED69F3" w:rsidRPr="00BB4196" w:rsidRDefault="00BB4196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Il ___________________e-mail____________________________________________</w:t>
      </w:r>
    </w:p>
    <w:p w14:paraId="35DACCC0" w14:textId="77777777" w:rsidR="00ED69F3" w:rsidRDefault="00ED69F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  <w:u w:val="single"/>
        </w:rPr>
      </w:pPr>
    </w:p>
    <w:p w14:paraId="08B415B2" w14:textId="4B2A24C5" w:rsidR="00ED69F3" w:rsidRDefault="00ED69F3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</w:t>
      </w:r>
      <w:r w:rsidR="00BB4196"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</w:t>
      </w:r>
    </w:p>
    <w:p w14:paraId="0EFB0177" w14:textId="6E2C7251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</w:t>
      </w:r>
    </w:p>
    <w:p w14:paraId="2AD186D0" w14:textId="3A2A85B0" w:rsidR="00BB4196" w:rsidRDefault="00BB4196" w:rsidP="00BB4196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                                                CHIEDE  </w:t>
      </w:r>
    </w:p>
    <w:p w14:paraId="276B74A8" w14:textId="77777777" w:rsidR="00873683" w:rsidRPr="008D606A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24"/>
          <w:szCs w:val="24"/>
        </w:rPr>
      </w:pPr>
    </w:p>
    <w:p w14:paraId="60670BB3" w14:textId="4489736E" w:rsidR="00873683" w:rsidRPr="008D606A" w:rsidRDefault="00BB4196" w:rsidP="00E01ECB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Di partecipare alla selezione di cui all’oggetto,</w:t>
      </w:r>
      <w:r w:rsidR="00E01EC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a tal fine </w:t>
      </w:r>
      <w:r w:rsidR="00873683" w:rsidRPr="008D606A">
        <w:rPr>
          <w:rFonts w:asciiTheme="minorHAnsi" w:hAnsiTheme="minorHAnsi" w:cstheme="minorHAnsi"/>
          <w:w w:val="105"/>
          <w:sz w:val="24"/>
          <w:szCs w:val="24"/>
        </w:rPr>
        <w:t>dichiara quanto segue:</w:t>
      </w:r>
    </w:p>
    <w:p w14:paraId="465403E0" w14:textId="77777777" w:rsidR="00447405" w:rsidRPr="008D606A" w:rsidRDefault="00447405" w:rsidP="00E01ECB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202572A2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53"/>
        <w:gridCol w:w="2480"/>
        <w:gridCol w:w="1244"/>
      </w:tblGrid>
      <w:tr w:rsidR="00447405" w14:paraId="7914C99C" w14:textId="77777777" w:rsidTr="005A0E60">
        <w:tc>
          <w:tcPr>
            <w:tcW w:w="6033" w:type="dxa"/>
            <w:gridSpan w:val="2"/>
          </w:tcPr>
          <w:p w14:paraId="589CBAF2" w14:textId="2F488431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                     Tabella di titoli e valutazione                </w:t>
            </w:r>
          </w:p>
        </w:tc>
        <w:tc>
          <w:tcPr>
            <w:tcW w:w="1244" w:type="dxa"/>
          </w:tcPr>
          <w:p w14:paraId="5611847E" w14:textId="4312DAB2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  Punti       Dichiarati</w:t>
            </w:r>
          </w:p>
        </w:tc>
      </w:tr>
      <w:tr w:rsidR="00447405" w14:paraId="314A2FCF" w14:textId="77777777" w:rsidTr="005A0E60">
        <w:tc>
          <w:tcPr>
            <w:tcW w:w="3553" w:type="dxa"/>
          </w:tcPr>
          <w:p w14:paraId="1298A0C7" w14:textId="6C70D314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Laurea magistrale </w:t>
            </w:r>
            <w:r w:rsidR="00CA47B7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/o vecchio ordinamento</w:t>
            </w:r>
            <w:r w:rsidR="001F131F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in </w:t>
            </w:r>
          </w:p>
          <w:p w14:paraId="741C0809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7F183DD" w14:textId="175CA2E8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_________________</w:t>
            </w:r>
          </w:p>
          <w:p w14:paraId="726D2452" w14:textId="77777777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D875ED5" w14:textId="7AFFF1F0" w:rsidR="001F131F" w:rsidRDefault="001F131F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3D4DE047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4</w:t>
            </w:r>
          </w:p>
        </w:tc>
        <w:tc>
          <w:tcPr>
            <w:tcW w:w="1244" w:type="dxa"/>
          </w:tcPr>
          <w:p w14:paraId="6FA1E7E5" w14:textId="21AB824F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47405" w14:paraId="2FD89F5D" w14:textId="77777777" w:rsidTr="005A0E60">
        <w:tc>
          <w:tcPr>
            <w:tcW w:w="3553" w:type="dxa"/>
          </w:tcPr>
          <w:p w14:paraId="0618D62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Certificazioni informatiche possedute</w:t>
            </w:r>
          </w:p>
        </w:tc>
        <w:tc>
          <w:tcPr>
            <w:tcW w:w="2480" w:type="dxa"/>
          </w:tcPr>
          <w:p w14:paraId="01DCEB6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4CA31105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</w:t>
            </w:r>
            <w:proofErr w:type="gram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1  -</w:t>
            </w:r>
            <w:proofErr w:type="gram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13401967" w14:textId="34D66C2B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Max. 2 Punti </w:t>
            </w:r>
          </w:p>
        </w:tc>
        <w:tc>
          <w:tcPr>
            <w:tcW w:w="1244" w:type="dxa"/>
          </w:tcPr>
          <w:p w14:paraId="389B1099" w14:textId="799A3C66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47405" w14:paraId="6B97C4C8" w14:textId="77777777" w:rsidTr="005A0E60">
        <w:tc>
          <w:tcPr>
            <w:tcW w:w="3553" w:type="dxa"/>
          </w:tcPr>
          <w:p w14:paraId="24668E33" w14:textId="4762714F" w:rsidR="00447405" w:rsidRDefault="008A40BD" w:rsidP="008A40BD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Corsi di formazione sulle metodologie didattiche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447405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80" w:type="dxa"/>
          </w:tcPr>
          <w:p w14:paraId="0D6A0516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3751C634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72D8EFB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21007DCC" w14:textId="5E0EF664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 1</w:t>
            </w:r>
            <w:proofErr w:type="gram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9D32813" w14:textId="09985606" w:rsidR="00447405" w:rsidRDefault="00447405" w:rsidP="008A40BD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Max </w:t>
            </w:r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8A40BD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4</w:t>
            </w:r>
            <w:proofErr w:type="gramEnd"/>
            <w:r w:rsidR="000D1FE0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244" w:type="dxa"/>
          </w:tcPr>
          <w:p w14:paraId="1C6F0ECE" w14:textId="2D0C1D93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47405" w14:paraId="4008BF54" w14:textId="77777777" w:rsidTr="005A0E60">
        <w:tc>
          <w:tcPr>
            <w:tcW w:w="3553" w:type="dxa"/>
          </w:tcPr>
          <w:p w14:paraId="159D3079" w14:textId="7116FBAE" w:rsidR="00447405" w:rsidRDefault="008A40BD" w:rsidP="008A40BD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Partecipazione a corsi e/o seminari di formazione del MIUR relativi alla progettazione/gestione/realizzazione di progetti finanziati con PNRR</w:t>
            </w:r>
          </w:p>
        </w:tc>
        <w:tc>
          <w:tcPr>
            <w:tcW w:w="2480" w:type="dxa"/>
          </w:tcPr>
          <w:p w14:paraId="43DED7A8" w14:textId="77777777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  <w:p w14:paraId="50B17FCB" w14:textId="77777777" w:rsidR="008A40BD" w:rsidRDefault="008A40BD" w:rsidP="008A40BD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1</w:t>
            </w:r>
          </w:p>
          <w:p w14:paraId="4A59523F" w14:textId="0EBD0930" w:rsidR="00447405" w:rsidRDefault="008A40BD" w:rsidP="008A40BD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 3 punti</w:t>
            </w:r>
            <w:r w:rsidR="00447405"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4" w:type="dxa"/>
          </w:tcPr>
          <w:p w14:paraId="5FB50EE1" w14:textId="77777777" w:rsidR="00447405" w:rsidRDefault="00447405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A40BD" w14:paraId="3FE89C99" w14:textId="77777777" w:rsidTr="005A0E60">
        <w:tc>
          <w:tcPr>
            <w:tcW w:w="3553" w:type="dxa"/>
          </w:tcPr>
          <w:p w14:paraId="4C76B85F" w14:textId="6D587573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Incarico di Tutor in progetti specifici come </w:t>
            </w:r>
            <w:proofErr w:type="gram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PON,POR</w:t>
            </w:r>
            <w:proofErr w:type="gram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 o altri progetti a finanziamento europeo</w:t>
            </w:r>
          </w:p>
        </w:tc>
        <w:tc>
          <w:tcPr>
            <w:tcW w:w="2480" w:type="dxa"/>
          </w:tcPr>
          <w:p w14:paraId="65D8DA19" w14:textId="77777777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1 ad incarico</w:t>
            </w:r>
          </w:p>
          <w:p w14:paraId="018BE2AB" w14:textId="4D1A827F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 5 punti</w:t>
            </w:r>
          </w:p>
        </w:tc>
        <w:tc>
          <w:tcPr>
            <w:tcW w:w="1244" w:type="dxa"/>
          </w:tcPr>
          <w:p w14:paraId="6E83588A" w14:textId="77777777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A40BD" w14:paraId="3BF4E466" w14:textId="77777777" w:rsidTr="005A0E60">
        <w:tc>
          <w:tcPr>
            <w:tcW w:w="3553" w:type="dxa"/>
          </w:tcPr>
          <w:p w14:paraId="0F77E65F" w14:textId="512014DD" w:rsidR="008A40BD" w:rsidRDefault="008A40BD" w:rsidP="008A40BD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Incarico di tutor in altri progetti </w:t>
            </w:r>
            <w:proofErr w:type="gramStart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m(</w:t>
            </w:r>
            <w:proofErr w:type="gramEnd"/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PTOF-PCTO ecc.)</w:t>
            </w:r>
          </w:p>
        </w:tc>
        <w:tc>
          <w:tcPr>
            <w:tcW w:w="2480" w:type="dxa"/>
          </w:tcPr>
          <w:p w14:paraId="1DE6C280" w14:textId="77777777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0,50 per anno scolastico</w:t>
            </w:r>
          </w:p>
          <w:p w14:paraId="05CD86FC" w14:textId="698FA785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 2 punti</w:t>
            </w:r>
          </w:p>
        </w:tc>
        <w:tc>
          <w:tcPr>
            <w:tcW w:w="1244" w:type="dxa"/>
          </w:tcPr>
          <w:p w14:paraId="38C01510" w14:textId="77777777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A40BD" w14:paraId="0033341A" w14:textId="77777777" w:rsidTr="005A0E60">
        <w:tc>
          <w:tcPr>
            <w:tcW w:w="3553" w:type="dxa"/>
          </w:tcPr>
          <w:p w14:paraId="756CF87C" w14:textId="5FA915B5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Esperienza nelle piattaforme digitali </w:t>
            </w:r>
          </w:p>
        </w:tc>
        <w:tc>
          <w:tcPr>
            <w:tcW w:w="2480" w:type="dxa"/>
          </w:tcPr>
          <w:p w14:paraId="3EFB4F00" w14:textId="77777777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 xml:space="preserve">Punti 2 </w:t>
            </w:r>
          </w:p>
          <w:p w14:paraId="7085A501" w14:textId="4305990C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Max. 3 punti</w:t>
            </w:r>
          </w:p>
        </w:tc>
        <w:tc>
          <w:tcPr>
            <w:tcW w:w="1244" w:type="dxa"/>
          </w:tcPr>
          <w:p w14:paraId="52181039" w14:textId="77777777" w:rsidR="008A40BD" w:rsidRDefault="008A40BD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A0E60" w14:paraId="160DA48C" w14:textId="77777777" w:rsidTr="005A0E60">
        <w:tc>
          <w:tcPr>
            <w:tcW w:w="3553" w:type="dxa"/>
          </w:tcPr>
          <w:p w14:paraId="18543D82" w14:textId="1946AC61" w:rsidR="005A0E60" w:rsidRDefault="005A0E60" w:rsidP="005A0E60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Essere componente del TEAM del PNRR</w:t>
            </w:r>
          </w:p>
        </w:tc>
        <w:tc>
          <w:tcPr>
            <w:tcW w:w="2480" w:type="dxa"/>
          </w:tcPr>
          <w:p w14:paraId="72C85993" w14:textId="581D99C6" w:rsidR="005A0E60" w:rsidRDefault="005A0E6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Punti 2</w:t>
            </w:r>
          </w:p>
        </w:tc>
        <w:tc>
          <w:tcPr>
            <w:tcW w:w="1244" w:type="dxa"/>
          </w:tcPr>
          <w:p w14:paraId="0B2142D5" w14:textId="77777777" w:rsidR="005A0E60" w:rsidRDefault="005A0E6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A0E60" w14:paraId="3602636D" w14:textId="77777777" w:rsidTr="005A0E60">
        <w:tc>
          <w:tcPr>
            <w:tcW w:w="3553" w:type="dxa"/>
          </w:tcPr>
          <w:p w14:paraId="0603200D" w14:textId="45DB2DDF" w:rsidR="005A0E60" w:rsidRDefault="005A0E60" w:rsidP="005A0E60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PUNTEGGIO MASSIMO</w:t>
            </w:r>
          </w:p>
        </w:tc>
        <w:tc>
          <w:tcPr>
            <w:tcW w:w="2480" w:type="dxa"/>
          </w:tcPr>
          <w:p w14:paraId="40F13617" w14:textId="77777777" w:rsidR="005A0E60" w:rsidRDefault="005A0E6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</w:tcPr>
          <w:p w14:paraId="00B4E002" w14:textId="17E966D8" w:rsidR="005A0E60" w:rsidRDefault="005A0E60" w:rsidP="004114E4">
            <w:pP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  <w:lang w:eastAsia="en-US"/>
              </w:rPr>
              <w:t>25 Punti</w:t>
            </w:r>
          </w:p>
        </w:tc>
      </w:tr>
    </w:tbl>
    <w:p w14:paraId="57AB648D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53D5BCC" w14:textId="77777777" w:rsidR="00447405" w:rsidRDefault="00447405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w w:val="105"/>
          <w:sz w:val="16"/>
          <w:szCs w:val="16"/>
        </w:rPr>
      </w:pPr>
    </w:p>
    <w:p w14:paraId="6C38B47B" w14:textId="1898421A" w:rsidR="00873683" w:rsidRPr="00BF170F" w:rsidRDefault="00873683" w:rsidP="00ED69F3">
      <w:pPr>
        <w:pStyle w:val="Corpotesto"/>
        <w:tabs>
          <w:tab w:val="left" w:pos="1940"/>
          <w:tab w:val="left" w:pos="2279"/>
          <w:tab w:val="left" w:pos="4822"/>
          <w:tab w:val="left" w:pos="4928"/>
          <w:tab w:val="left" w:pos="5897"/>
          <w:tab w:val="left" w:pos="8162"/>
          <w:tab w:val="left" w:pos="8209"/>
          <w:tab w:val="left" w:pos="8317"/>
        </w:tabs>
        <w:spacing w:line="247" w:lineRule="auto"/>
        <w:ind w:left="107" w:right="190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w w:val="105"/>
          <w:sz w:val="16"/>
          <w:szCs w:val="16"/>
        </w:rPr>
        <w:t xml:space="preserve">                                    </w:t>
      </w:r>
    </w:p>
    <w:p w14:paraId="7FB10D6D" w14:textId="77777777" w:rsidR="00ED69F3" w:rsidRPr="00BF170F" w:rsidRDefault="00ED69F3" w:rsidP="00ED69F3">
      <w:pPr>
        <w:pStyle w:val="Corpotesto"/>
        <w:spacing w:before="6"/>
        <w:rPr>
          <w:rFonts w:asciiTheme="minorHAnsi" w:hAnsiTheme="minorHAnsi" w:cstheme="minorHAnsi"/>
          <w:sz w:val="16"/>
          <w:szCs w:val="16"/>
        </w:rPr>
      </w:pPr>
    </w:p>
    <w:p w14:paraId="465CFE8A" w14:textId="77777777" w:rsidR="00ED69F3" w:rsidRPr="008D606A" w:rsidRDefault="00ED69F3" w:rsidP="00ED69F3">
      <w:pPr>
        <w:pStyle w:val="Corpotesto"/>
        <w:ind w:left="107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allega</w:t>
      </w:r>
      <w:r w:rsidRPr="008D606A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presente:</w:t>
      </w:r>
    </w:p>
    <w:p w14:paraId="5B1B824C" w14:textId="1D26A4F1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9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curriculum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formato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Europeo</w:t>
      </w:r>
    </w:p>
    <w:p w14:paraId="63A9B022" w14:textId="77777777" w:rsidR="00ED69F3" w:rsidRPr="008D606A" w:rsidRDefault="00ED69F3" w:rsidP="00ED69F3">
      <w:pPr>
        <w:pStyle w:val="Paragrafoelenco"/>
        <w:widowControl w:val="0"/>
        <w:numPr>
          <w:ilvl w:val="1"/>
          <w:numId w:val="32"/>
        </w:numPr>
        <w:tabs>
          <w:tab w:val="left" w:pos="783"/>
          <w:tab w:val="left" w:pos="784"/>
        </w:tabs>
        <w:autoSpaceDE w:val="0"/>
        <w:autoSpaceDN w:val="0"/>
        <w:spacing w:before="6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Dichiarazione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insussistenza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motivi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incompatibilità</w:t>
      </w:r>
    </w:p>
    <w:p w14:paraId="7FD7009C" w14:textId="77777777" w:rsidR="00ED69F3" w:rsidRPr="008D606A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24"/>
          <w:szCs w:val="24"/>
        </w:rPr>
      </w:pPr>
    </w:p>
    <w:p w14:paraId="763F4EF7" w14:textId="77777777" w:rsidR="00ED69F3" w:rsidRPr="00BF170F" w:rsidRDefault="00ED69F3" w:rsidP="00ED69F3">
      <w:pPr>
        <w:widowControl w:val="0"/>
        <w:tabs>
          <w:tab w:val="left" w:pos="783"/>
          <w:tab w:val="left" w:pos="784"/>
        </w:tabs>
        <w:autoSpaceDE w:val="0"/>
        <w:autoSpaceDN w:val="0"/>
        <w:spacing w:before="6"/>
        <w:ind w:left="-33"/>
        <w:rPr>
          <w:rFonts w:asciiTheme="minorHAnsi" w:hAnsiTheme="minorHAnsi" w:cstheme="minorHAnsi"/>
          <w:sz w:val="16"/>
          <w:szCs w:val="16"/>
        </w:rPr>
      </w:pPr>
    </w:p>
    <w:p w14:paraId="75C541F4" w14:textId="77777777" w:rsidR="00ED69F3" w:rsidRPr="008D606A" w:rsidRDefault="00ED69F3" w:rsidP="00ED69F3">
      <w:pPr>
        <w:pStyle w:val="Corpotesto"/>
        <w:spacing w:before="8" w:line="247" w:lineRule="auto"/>
        <w:ind w:left="107" w:right="1007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>Ai sensi degli artt. 46 e 47 del D.P.R. n. 445/2000, consapevole che le dichiarazioni mendaci sono punite ai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sensi del codice penale e delle leggi speciali in materia, secondo le disposizioni richiamate all'art. 76 del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citato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n.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445/2000,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sottoscritto</w:t>
      </w:r>
      <w:r w:rsidRPr="008D606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dichiara</w:t>
      </w:r>
      <w:r w:rsidRPr="008D606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di:</w:t>
      </w:r>
    </w:p>
    <w:p w14:paraId="738767FB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before="10"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4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requisiti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accesso,</w:t>
      </w:r>
      <w:r w:rsidRPr="008D606A">
        <w:rPr>
          <w:rFonts w:asciiTheme="minorHAnsi" w:hAnsiTheme="minorHAnsi" w:cstheme="minorHAnsi"/>
          <w:spacing w:val="4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richiesti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nell’avviso</w:t>
      </w:r>
      <w:r w:rsidRPr="008D606A">
        <w:rPr>
          <w:rFonts w:asciiTheme="minorHAnsi" w:hAnsiTheme="minorHAnsi" w:cstheme="minorHAnsi"/>
          <w:spacing w:val="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pubblico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relativo</w:t>
      </w:r>
      <w:r w:rsidRPr="008D606A">
        <w:rPr>
          <w:rFonts w:asciiTheme="minorHAnsi" w:hAnsiTheme="minorHAnsi" w:cstheme="minorHAnsi"/>
          <w:spacing w:val="4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alla</w:t>
      </w:r>
      <w:r w:rsidRPr="008D606A">
        <w:rPr>
          <w:rFonts w:asciiTheme="minorHAnsi" w:hAnsiTheme="minorHAnsi" w:cstheme="minorHAnsi"/>
          <w:spacing w:val="4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presente</w:t>
      </w:r>
      <w:r w:rsidRPr="008D606A">
        <w:rPr>
          <w:rFonts w:asciiTheme="minorHAnsi" w:hAnsiTheme="minorHAnsi" w:cstheme="minorHAnsi"/>
          <w:spacing w:val="-4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procedura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selezione,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come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specificato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nell’allegato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curriculum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vitae;</w:t>
      </w:r>
    </w:p>
    <w:p w14:paraId="2CAD0098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68"/>
          <w:tab w:val="left" w:pos="769"/>
        </w:tabs>
        <w:autoSpaceDE w:val="0"/>
        <w:autoSpaceDN w:val="0"/>
        <w:spacing w:line="247" w:lineRule="auto"/>
        <w:ind w:right="1006" w:hanging="663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essere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in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possesso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conoscenze/competenze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necessarie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per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documentare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45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attraverso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l’uso</w:t>
      </w:r>
      <w:r w:rsidRPr="008D606A">
        <w:rPr>
          <w:rFonts w:asciiTheme="minorHAnsi" w:hAnsiTheme="minorHAnsi" w:cstheme="minorHAnsi"/>
          <w:spacing w:val="-3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della</w:t>
      </w:r>
      <w:r w:rsidRPr="008D606A">
        <w:rPr>
          <w:rFonts w:asciiTheme="minorHAnsi" w:hAnsiTheme="minorHAnsi" w:cstheme="minorHAnsi"/>
          <w:spacing w:val="-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piattaforma</w:t>
      </w:r>
      <w:r w:rsidRPr="008D606A">
        <w:rPr>
          <w:rFonts w:asciiTheme="minorHAnsi" w:hAnsiTheme="minorHAnsi" w:cstheme="minorHAnsi"/>
          <w:spacing w:val="-4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telematica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dei</w:t>
      </w:r>
      <w:r w:rsidRPr="008D606A">
        <w:rPr>
          <w:rFonts w:asciiTheme="minorHAnsi" w:hAnsiTheme="minorHAnsi" w:cstheme="minorHAnsi"/>
          <w:spacing w:val="-6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Fondi</w:t>
      </w:r>
      <w:r w:rsidRPr="008D606A">
        <w:rPr>
          <w:rFonts w:asciiTheme="minorHAnsi" w:hAnsiTheme="minorHAnsi" w:cstheme="minorHAnsi"/>
          <w:spacing w:val="-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Strutturali;</w:t>
      </w:r>
    </w:p>
    <w:p w14:paraId="03FC9D2A" w14:textId="77777777" w:rsidR="00ED69F3" w:rsidRPr="008D606A" w:rsidRDefault="00ED69F3" w:rsidP="00ED69F3">
      <w:pPr>
        <w:pStyle w:val="Paragrafoelenco"/>
        <w:widowControl w:val="0"/>
        <w:numPr>
          <w:ilvl w:val="0"/>
          <w:numId w:val="31"/>
        </w:numPr>
        <w:tabs>
          <w:tab w:val="left" w:pos="783"/>
          <w:tab w:val="left" w:pos="784"/>
        </w:tabs>
        <w:autoSpaceDE w:val="0"/>
        <w:autoSpaceDN w:val="0"/>
        <w:spacing w:before="2"/>
        <w:ind w:left="783" w:hanging="677"/>
        <w:rPr>
          <w:rFonts w:asciiTheme="minorHAnsi" w:hAnsiTheme="minorHAnsi" w:cstheme="minorHAnsi"/>
        </w:rPr>
      </w:pPr>
      <w:r w:rsidRPr="008D606A">
        <w:rPr>
          <w:rFonts w:asciiTheme="minorHAnsi" w:hAnsiTheme="minorHAnsi" w:cstheme="minorHAnsi"/>
          <w:spacing w:val="-1"/>
          <w:w w:val="105"/>
        </w:rPr>
        <w:t>di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spacing w:val="-1"/>
          <w:w w:val="105"/>
        </w:rPr>
        <w:t>impegnarsi</w:t>
      </w:r>
      <w:r w:rsidRPr="008D606A">
        <w:rPr>
          <w:rFonts w:asciiTheme="minorHAnsi" w:hAnsiTheme="minorHAnsi" w:cstheme="minorHAnsi"/>
          <w:spacing w:val="-8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svolgere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la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propria</w:t>
      </w:r>
      <w:r w:rsidRPr="008D606A">
        <w:rPr>
          <w:rFonts w:asciiTheme="minorHAnsi" w:hAnsiTheme="minorHAnsi" w:cstheme="minorHAnsi"/>
          <w:spacing w:val="-10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attività,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secondo</w:t>
      </w:r>
      <w:r w:rsidRPr="008D606A">
        <w:rPr>
          <w:rFonts w:asciiTheme="minorHAnsi" w:hAnsiTheme="minorHAnsi" w:cstheme="minorHAnsi"/>
          <w:spacing w:val="-11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le</w:t>
      </w:r>
      <w:r w:rsidRPr="008D606A">
        <w:rPr>
          <w:rFonts w:asciiTheme="minorHAnsi" w:hAnsiTheme="minorHAnsi" w:cstheme="minorHAnsi"/>
          <w:spacing w:val="-7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esigenze</w:t>
      </w:r>
      <w:r w:rsidRPr="008D606A">
        <w:rPr>
          <w:rFonts w:asciiTheme="minorHAnsi" w:hAnsiTheme="minorHAnsi" w:cstheme="minorHAnsi"/>
          <w:spacing w:val="-9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di</w:t>
      </w:r>
      <w:r w:rsidRPr="008D606A">
        <w:rPr>
          <w:rFonts w:asciiTheme="minorHAnsi" w:hAnsiTheme="minorHAnsi" w:cstheme="minorHAnsi"/>
          <w:spacing w:val="-12"/>
          <w:w w:val="105"/>
        </w:rPr>
        <w:t xml:space="preserve"> </w:t>
      </w:r>
      <w:r w:rsidRPr="008D606A">
        <w:rPr>
          <w:rFonts w:asciiTheme="minorHAnsi" w:hAnsiTheme="minorHAnsi" w:cstheme="minorHAnsi"/>
          <w:w w:val="105"/>
        </w:rPr>
        <w:t>piano.</w:t>
      </w:r>
    </w:p>
    <w:p w14:paraId="0D2614D9" w14:textId="77777777" w:rsidR="00ED69F3" w:rsidRPr="008D606A" w:rsidRDefault="00ED69F3" w:rsidP="00ED69F3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08FA9257" w14:textId="77777777" w:rsidR="00ED69F3" w:rsidRPr="008D606A" w:rsidRDefault="00ED69F3" w:rsidP="00ED69F3">
      <w:pPr>
        <w:pStyle w:val="Corpotesto"/>
        <w:spacing w:line="249" w:lineRule="auto"/>
        <w:ind w:left="107" w:right="1006"/>
        <w:jc w:val="both"/>
        <w:rPr>
          <w:rFonts w:asciiTheme="minorHAnsi" w:hAnsiTheme="minorHAnsi" w:cstheme="minorHAnsi"/>
          <w:sz w:val="24"/>
          <w:szCs w:val="24"/>
        </w:rPr>
      </w:pP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L.vo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n 196/03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(Codice in materia di protezione dei dati personali), così come integrato e modificato dal D. </w:t>
      </w:r>
      <w:proofErr w:type="spellStart"/>
      <w:r w:rsidRPr="008D606A">
        <w:rPr>
          <w:rFonts w:asciiTheme="minorHAnsi" w:hAnsiTheme="minorHAnsi" w:cstheme="minorHAnsi"/>
          <w:w w:val="105"/>
          <w:sz w:val="24"/>
          <w:szCs w:val="24"/>
        </w:rPr>
        <w:t>lgs</w:t>
      </w:r>
      <w:proofErr w:type="spellEnd"/>
      <w:r w:rsidRPr="008D606A">
        <w:rPr>
          <w:rFonts w:asciiTheme="minorHAnsi" w:hAnsiTheme="minorHAnsi" w:cstheme="minorHAnsi"/>
          <w:w w:val="105"/>
          <w:sz w:val="24"/>
          <w:szCs w:val="24"/>
        </w:rPr>
        <w:t xml:space="preserve"> 101/2018,</w:t>
      </w:r>
      <w:r w:rsidRPr="008D606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gli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adempimenti connessi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8D606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8D606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D606A">
        <w:rPr>
          <w:rFonts w:asciiTheme="minorHAnsi" w:hAnsiTheme="minorHAnsi" w:cstheme="minorHAnsi"/>
          <w:w w:val="105"/>
          <w:sz w:val="24"/>
          <w:szCs w:val="24"/>
        </w:rPr>
        <w:t>procedura.</w:t>
      </w:r>
    </w:p>
    <w:p w14:paraId="0FCCCE5A" w14:textId="77777777" w:rsidR="00ED69F3" w:rsidRPr="008D606A" w:rsidRDefault="00ED69F3" w:rsidP="00ED69F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A5CD694" w14:textId="77777777" w:rsidR="00B25D4D" w:rsidRDefault="00B25D4D" w:rsidP="00B25D4D">
      <w:pPr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14:paraId="27FAD03B" w14:textId="0A9669B9" w:rsidR="002F2BFC" w:rsidRPr="002F2BFC" w:rsidRDefault="002F2BFC" w:rsidP="002F2BFC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2"/>
          <w:szCs w:val="22"/>
        </w:rPr>
      </w:pPr>
    </w:p>
    <w:p w14:paraId="6F642423" w14:textId="77777777" w:rsidR="00364BA2" w:rsidRDefault="00364BA2" w:rsidP="00364BA2">
      <w:pPr>
        <w:tabs>
          <w:tab w:val="left" w:pos="9900"/>
        </w:tabs>
        <w:ind w:right="161"/>
        <w:contextualSpacing/>
        <w:rPr>
          <w:rFonts w:asciiTheme="minorHAnsi" w:hAnsiTheme="minorHAnsi" w:cstheme="minorHAnsi"/>
          <w:sz w:val="28"/>
          <w:szCs w:val="28"/>
        </w:rPr>
      </w:pPr>
    </w:p>
    <w:p w14:paraId="4ECF2B21" w14:textId="7E5DB6AE" w:rsidR="00941BE2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Palermo </w:t>
      </w:r>
      <w:r w:rsidR="00941BE2" w:rsidRPr="0059307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FIRMA                    </w:t>
      </w:r>
    </w:p>
    <w:p w14:paraId="6C363635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CA78FA" w14:textId="77777777" w:rsidR="008D606A" w:rsidRDefault="008D606A" w:rsidP="001479BF">
      <w:pPr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8FF40C" w14:textId="327FBDD1" w:rsidR="008D606A" w:rsidRPr="001479BF" w:rsidRDefault="008D606A" w:rsidP="001479BF">
      <w:pPr>
        <w:contextualSpacing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_______________________</w:t>
      </w:r>
    </w:p>
    <w:sectPr w:rsidR="008D606A" w:rsidRPr="001479BF" w:rsidSect="00DD704B">
      <w:footerReference w:type="even" r:id="rId10"/>
      <w:footerReference w:type="default" r:id="rId11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DC2CD" w14:textId="77777777" w:rsidR="0019383E" w:rsidRDefault="0019383E">
      <w:r>
        <w:separator/>
      </w:r>
    </w:p>
  </w:endnote>
  <w:endnote w:type="continuationSeparator" w:id="0">
    <w:p w14:paraId="44B365E0" w14:textId="77777777" w:rsidR="0019383E" w:rsidRDefault="0019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English111 Adagio B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0E60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77E81" w14:textId="77777777" w:rsidR="0019383E" w:rsidRDefault="0019383E">
      <w:r>
        <w:separator/>
      </w:r>
    </w:p>
  </w:footnote>
  <w:footnote w:type="continuationSeparator" w:id="0">
    <w:p w14:paraId="5BCE1C3C" w14:textId="77777777" w:rsidR="0019383E" w:rsidRDefault="00193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42B8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1FE0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383E"/>
    <w:rsid w:val="001A5909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20B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A7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0E60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A6AA0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40BD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343"/>
    <w:rsid w:val="009C341C"/>
    <w:rsid w:val="009C54FA"/>
    <w:rsid w:val="009C723F"/>
    <w:rsid w:val="009D0487"/>
    <w:rsid w:val="009D102B"/>
    <w:rsid w:val="009D1B15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1683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15E2A"/>
    <w:rsid w:val="00B2311E"/>
    <w:rsid w:val="00B23FD6"/>
    <w:rsid w:val="00B25D4D"/>
    <w:rsid w:val="00B26CEE"/>
    <w:rsid w:val="00B270CA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3881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1ECB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479DA"/>
    <w:rsid w:val="00E50035"/>
    <w:rsid w:val="00E5247C"/>
    <w:rsid w:val="00E53A6B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C6F65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45C"/>
    <w:rsid w:val="00F164C7"/>
    <w:rsid w:val="00F2100B"/>
    <w:rsid w:val="00F21F17"/>
    <w:rsid w:val="00F24625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5B170A49-9B7A-7048-B8CE-30020C24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9CE55-6600-F145-B60E-56532ED9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Microsoft Office User</cp:lastModifiedBy>
  <cp:revision>43</cp:revision>
  <cp:lastPrinted>2023-03-29T11:32:00Z</cp:lastPrinted>
  <dcterms:created xsi:type="dcterms:W3CDTF">2023-03-27T11:04:00Z</dcterms:created>
  <dcterms:modified xsi:type="dcterms:W3CDTF">2024-02-13T21:30:00Z</dcterms:modified>
</cp:coreProperties>
</file>