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E12136D" w14:textId="22E2C92D" w:rsidR="009D7B72" w:rsidRDefault="00701114" w:rsidP="009D7B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D7B7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>Candidatura   per la selezione interna</w:t>
      </w:r>
      <w:r w:rsidR="009D7B7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D7B7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per il conferimento di N.  1 incarico per assistenza nel caricamento dei corsisti in Piattaforma Futura </w:t>
      </w:r>
      <w:r w:rsidR="009D7B7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previsto  per il  progetto</w:t>
      </w:r>
      <w:r w:rsidR="009D7B72" w:rsidRPr="00FE29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“</w:t>
      </w:r>
      <w:r w:rsidR="009D7B72" w:rsidRPr="00A477A2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Azioni di coinvolgimento degli animatori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7B72" w:rsidRPr="00A477A2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digitali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” nell’ambito della linea di investimento 2.1 “Didattica  digitale integrata e formazione alla transizione digitale  per il personale scolastico” di cui alla Missione 4 –Componente 1 del PNRR </w:t>
      </w:r>
      <w:r w:rsidR="009D7B72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7B7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CNP:M4C1I2.12-2022-941-P2875 dal titolo “Animatori digitali 2022-2024” </w:t>
      </w:r>
    </w:p>
    <w:p w14:paraId="1273F92D" w14:textId="77777777" w:rsidR="009D7B72" w:rsidRDefault="009D7B72" w:rsidP="009D7B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CUP:C74D22001200006</w:t>
      </w:r>
    </w:p>
    <w:p w14:paraId="06800BA7" w14:textId="07C9B5EC" w:rsidR="009D7B72" w:rsidRPr="0032693F" w:rsidRDefault="009D7B72" w:rsidP="009D7B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R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if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Avviso prot.1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528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del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20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.02.2024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bookmarkStart w:id="0" w:name="_GoBack"/>
      <w:bookmarkEnd w:id="0"/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8B415B2" w14:textId="4D3BF364" w:rsidR="00ED69F3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i/>
        </w:rPr>
        <w:t>Il __________________</w:t>
      </w: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510D77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per  l’incarico di  </w:t>
      </w:r>
      <w:r w:rsidR="00F50BCA" w:rsidRPr="00527BAE">
        <w:rPr>
          <w:rFonts w:asciiTheme="minorHAnsi" w:hAnsiTheme="minorHAnsi" w:cstheme="minorHAnsi"/>
          <w:b/>
          <w:w w:val="105"/>
          <w:sz w:val="24"/>
          <w:szCs w:val="24"/>
        </w:rPr>
        <w:t xml:space="preserve">Assistente </w:t>
      </w:r>
      <w:r w:rsidR="00B05ED8">
        <w:rPr>
          <w:rFonts w:asciiTheme="minorHAnsi" w:hAnsiTheme="minorHAnsi" w:cstheme="minorHAnsi"/>
          <w:b/>
          <w:w w:val="105"/>
          <w:sz w:val="24"/>
          <w:szCs w:val="24"/>
        </w:rPr>
        <w:t>Amministrativo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 cui all’oggetto</w:t>
      </w:r>
      <w:r w:rsidR="00527BAE">
        <w:rPr>
          <w:rFonts w:asciiTheme="minorHAnsi" w:hAnsiTheme="minorHAnsi" w:cstheme="minorHAnsi"/>
          <w:w w:val="105"/>
          <w:sz w:val="24"/>
          <w:szCs w:val="24"/>
        </w:rPr>
        <w:t xml:space="preserve"> ,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447405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447405" w14:paraId="314A2FCF" w14:textId="77777777" w:rsidTr="00447405">
        <w:tc>
          <w:tcPr>
            <w:tcW w:w="2480" w:type="dxa"/>
          </w:tcPr>
          <w:p w14:paraId="175D9D73" w14:textId="177E8536" w:rsidR="001F131F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N. ______    anni servizio di Ruolo</w:t>
            </w:r>
          </w:p>
          <w:p w14:paraId="5D9EBC4F" w14:textId="2DAB0169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461F10A" w14:textId="55CFBDDB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 _____  anni servizio non di ruolo           </w:t>
            </w:r>
          </w:p>
          <w:p w14:paraId="7D6DF9D3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4C505F8D" w14:textId="77777777" w:rsidR="00447405" w:rsidRDefault="00447405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F50BC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 per anno</w:t>
            </w:r>
          </w:p>
          <w:p w14:paraId="426E90CB" w14:textId="77777777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6B59D28" w14:textId="77777777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D4DE047" w14:textId="5488849A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per anno </w:t>
            </w: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50BCA" w14:paraId="783FE5A1" w14:textId="77777777" w:rsidTr="00447405">
        <w:tc>
          <w:tcPr>
            <w:tcW w:w="2480" w:type="dxa"/>
          </w:tcPr>
          <w:p w14:paraId="32C26401" w14:textId="10D94A8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N._______ frequenza di percorsi di formazione e aggiornamento sulle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tematiche relative alla gestione dei finanziamenti europei </w:t>
            </w:r>
            <w:r w:rsidR="00F50BC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39688A92" w14:textId="574AC02C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2480" w:type="dxa"/>
          </w:tcPr>
          <w:p w14:paraId="18E69BB2" w14:textId="77777777" w:rsidR="0094215E" w:rsidRDefault="0099574C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94215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a corso di formazione </w:t>
            </w:r>
          </w:p>
          <w:p w14:paraId="4307CAC9" w14:textId="77777777" w:rsidR="0094215E" w:rsidRDefault="0094215E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A98E5B7" w14:textId="4F994165" w:rsidR="00F50BCA" w:rsidRDefault="0094215E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3  Punti </w:t>
            </w:r>
            <w:r w:rsidR="0099574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1244" w:type="dxa"/>
          </w:tcPr>
          <w:p w14:paraId="56B1A626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3C886992" w14:textId="77777777" w:rsidTr="00447405">
        <w:tc>
          <w:tcPr>
            <w:tcW w:w="2480" w:type="dxa"/>
          </w:tcPr>
          <w:p w14:paraId="06842F58" w14:textId="369E73E9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N.________ incarichi per attività di gestione amministrativa e rendicontazione di azioni finanziate dai fondi strutturali europei o di altri programmi europei</w:t>
            </w:r>
          </w:p>
        </w:tc>
        <w:tc>
          <w:tcPr>
            <w:tcW w:w="2480" w:type="dxa"/>
          </w:tcPr>
          <w:p w14:paraId="39DBA882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2 ad incarico </w:t>
            </w:r>
          </w:p>
          <w:p w14:paraId="32446E5A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64A2E91" w14:textId="6EAEE142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8 punti</w:t>
            </w:r>
          </w:p>
          <w:p w14:paraId="66E9292B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9DD552D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B19712B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818F9BE" w14:textId="77D17753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1131BF66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0A1DDF35" w14:textId="77777777" w:rsidTr="00447405">
        <w:tc>
          <w:tcPr>
            <w:tcW w:w="2480" w:type="dxa"/>
          </w:tcPr>
          <w:p w14:paraId="5CBE4BAC" w14:textId="16F48934" w:rsidR="0094215E" w:rsidRDefault="0094215E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N.________ incarichi per attività di gestione amministrativa e rendicontazione di azioni finanziate da altri fondi non UE</w:t>
            </w:r>
          </w:p>
        </w:tc>
        <w:tc>
          <w:tcPr>
            <w:tcW w:w="2480" w:type="dxa"/>
          </w:tcPr>
          <w:p w14:paraId="460E54A9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 ad incarico</w:t>
            </w:r>
          </w:p>
          <w:p w14:paraId="63B81E89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97862BC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B69EADE" w14:textId="1B18AEC8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4 punti</w:t>
            </w:r>
          </w:p>
        </w:tc>
        <w:tc>
          <w:tcPr>
            <w:tcW w:w="1244" w:type="dxa"/>
          </w:tcPr>
          <w:p w14:paraId="7963F0E8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11E126F4" w14:textId="77777777" w:rsidTr="00447405">
        <w:tc>
          <w:tcPr>
            <w:tcW w:w="2480" w:type="dxa"/>
          </w:tcPr>
          <w:p w14:paraId="02247E66" w14:textId="67718B7F" w:rsidR="0094215E" w:rsidRDefault="0094215E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_________ incarichi in qualità di tutor/esperto in merito alla gestione amministrativo contabile </w:t>
            </w:r>
          </w:p>
        </w:tc>
        <w:tc>
          <w:tcPr>
            <w:tcW w:w="2480" w:type="dxa"/>
          </w:tcPr>
          <w:p w14:paraId="73D7F2A2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 ad incarico</w:t>
            </w:r>
          </w:p>
          <w:p w14:paraId="6F6662E6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5ECFDE7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D11B75E" w14:textId="25F3DAE9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punti</w:t>
            </w:r>
          </w:p>
        </w:tc>
        <w:tc>
          <w:tcPr>
            <w:tcW w:w="1244" w:type="dxa"/>
          </w:tcPr>
          <w:p w14:paraId="3BB4605A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33E5CF46" w14:textId="77777777" w:rsidTr="00447405">
        <w:tc>
          <w:tcPr>
            <w:tcW w:w="2480" w:type="dxa"/>
          </w:tcPr>
          <w:p w14:paraId="4E89F2CA" w14:textId="74984503" w:rsidR="0094215E" w:rsidRDefault="0094215E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Servizio effettivamente prestato in sostituzione del DSGA per incarichi superiori a 3 mesi per anno scolastico</w:t>
            </w:r>
            <w:r w:rsidR="00CC385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317FD2B1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ED73273" w14:textId="00E79576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1)</w:t>
            </w:r>
          </w:p>
          <w:p w14:paraId="4F5D89C9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27BCD85" w14:textId="708049F8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2)</w:t>
            </w:r>
          </w:p>
          <w:p w14:paraId="04A294A0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C2C7665" w14:textId="6A18E9F0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3)</w:t>
            </w:r>
          </w:p>
          <w:p w14:paraId="58D39054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54BA49" w14:textId="5000422E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4)</w:t>
            </w:r>
          </w:p>
          <w:p w14:paraId="50B7460F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2079706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8399866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78618DA" w14:textId="53110216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91A292C" w14:textId="77777777" w:rsidR="0094215E" w:rsidRDefault="00CC385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 2 ad anno </w:t>
            </w:r>
          </w:p>
          <w:p w14:paraId="1039552F" w14:textId="77777777" w:rsidR="00CC385A" w:rsidRDefault="00CC385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E745203" w14:textId="59722AF9" w:rsidR="00CC385A" w:rsidRDefault="00CC385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8 punti</w:t>
            </w:r>
          </w:p>
        </w:tc>
        <w:tc>
          <w:tcPr>
            <w:tcW w:w="1244" w:type="dxa"/>
          </w:tcPr>
          <w:p w14:paraId="7F7B2FCD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385A" w14:paraId="4753A211" w14:textId="77777777" w:rsidTr="00447405">
        <w:tc>
          <w:tcPr>
            <w:tcW w:w="2480" w:type="dxa"/>
          </w:tcPr>
          <w:p w14:paraId="0119F4A0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5BCA5319" w14:textId="796895A8" w:rsidR="00CC385A" w:rsidRDefault="00CC385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Totale</w:t>
            </w:r>
          </w:p>
        </w:tc>
        <w:tc>
          <w:tcPr>
            <w:tcW w:w="1244" w:type="dxa"/>
          </w:tcPr>
          <w:p w14:paraId="7BE2D007" w14:textId="77777777" w:rsidR="00CC385A" w:rsidRDefault="00CC385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3BAA52DA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0EF8C05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F7B1E7" w14:textId="43C17096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CV  in formato europeo</w:t>
      </w:r>
    </w:p>
    <w:p w14:paraId="7470E520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12E05B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35D3E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0F44BE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D2894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EF9CC5" w14:textId="77777777" w:rsidR="006C713C" w:rsidRDefault="0099574C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6C7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508FF40C" w14:textId="1B5F71B9" w:rsidR="008D606A" w:rsidRPr="001479BF" w:rsidRDefault="006C713C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                                                                                                    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39768" w14:textId="77777777" w:rsidR="00A02EB0" w:rsidRDefault="00A02EB0">
      <w:r>
        <w:separator/>
      </w:r>
    </w:p>
  </w:endnote>
  <w:endnote w:type="continuationSeparator" w:id="0">
    <w:p w14:paraId="2A5E4836" w14:textId="77777777" w:rsidR="00A02EB0" w:rsidRDefault="00A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7B7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44B11" w14:textId="77777777" w:rsidR="00A02EB0" w:rsidRDefault="00A02EB0">
      <w:r>
        <w:separator/>
      </w:r>
    </w:p>
  </w:footnote>
  <w:footnote w:type="continuationSeparator" w:id="0">
    <w:p w14:paraId="3DE2B019" w14:textId="77777777" w:rsidR="00A02EB0" w:rsidRDefault="00A0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AC1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0E6D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32B5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5BA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94C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27BAE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13C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823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15E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74C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D7B72"/>
    <w:rsid w:val="009E3DF2"/>
    <w:rsid w:val="009F0D06"/>
    <w:rsid w:val="009F0ED6"/>
    <w:rsid w:val="009F477B"/>
    <w:rsid w:val="009F4F91"/>
    <w:rsid w:val="00A023CC"/>
    <w:rsid w:val="00A02EB0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05ED8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0B77"/>
    <w:rsid w:val="00C33D57"/>
    <w:rsid w:val="00C3593E"/>
    <w:rsid w:val="00C3692A"/>
    <w:rsid w:val="00C410EF"/>
    <w:rsid w:val="00C47403"/>
    <w:rsid w:val="00C5300F"/>
    <w:rsid w:val="00C53E2D"/>
    <w:rsid w:val="00C54D99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385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2AB8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017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0BCA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A6C25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8C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17ADE-EDAE-49A6-B37C-4DEAD8C5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42</cp:revision>
  <cp:lastPrinted>2023-03-29T11:32:00Z</cp:lastPrinted>
  <dcterms:created xsi:type="dcterms:W3CDTF">2023-03-27T11:04:00Z</dcterms:created>
  <dcterms:modified xsi:type="dcterms:W3CDTF">2024-02-21T07:38:00Z</dcterms:modified>
</cp:coreProperties>
</file>