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1D9EAEA1" w:rsidR="00A6127E" w:rsidRPr="00DA7448" w:rsidRDefault="009F0D06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rFonts w:ascii="Calibri" w:eastAsia="Calibri" w:hAnsi="Calibri" w:cs="Calibri"/>
          <w:b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E5056F" wp14:editId="4F957D9E">
            <wp:simplePos x="0" y="0"/>
            <wp:positionH relativeFrom="column">
              <wp:posOffset>83820</wp:posOffset>
            </wp:positionH>
            <wp:positionV relativeFrom="paragraph">
              <wp:posOffset>83820</wp:posOffset>
            </wp:positionV>
            <wp:extent cx="5810250" cy="723900"/>
            <wp:effectExtent l="0" t="0" r="0" b="0"/>
            <wp:wrapNone/>
            <wp:docPr id="3" name="Immagine 3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045A88" w14:textId="7E299DFB"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8F12F77" w14:textId="199325B6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37B6DBC5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D19F1D9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EFD2F9A" w14:textId="77777777" w:rsidR="009E3DF2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</w:t>
      </w:r>
      <w:r w:rsidR="009E3DF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</w:t>
      </w:r>
    </w:p>
    <w:p w14:paraId="054B109C" w14:textId="72A899BA" w:rsidR="007F02B5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                           Al Dirigente Scolastico </w:t>
      </w:r>
    </w:p>
    <w:p w14:paraId="6E3C2603" w14:textId="718EB471" w:rsidR="009E3DF2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del Liceo </w:t>
      </w:r>
    </w:p>
    <w:p w14:paraId="38A8E1CB" w14:textId="77777777" w:rsidR="009E3DF2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1F122EEE" w14:textId="77777777" w:rsidR="00701114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0F71FE1" w14:textId="77777777" w:rsidR="00701114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2E12136D" w14:textId="24D6BA71" w:rsidR="009D7B72" w:rsidRDefault="00701114" w:rsidP="009D7B7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Oggetto: </w:t>
      </w:r>
      <w:r w:rsidR="009E3DF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</w:t>
      </w:r>
      <w:r w:rsidR="009D7B72" w:rsidRPr="00BB4196">
        <w:rPr>
          <w:rFonts w:ascii="Calibri" w:eastAsia="Calibri" w:hAnsi="Calibri" w:cs="Calibri"/>
          <w:i/>
          <w:iCs/>
          <w:sz w:val="22"/>
          <w:szCs w:val="22"/>
          <w:lang w:eastAsia="en-US"/>
        </w:rPr>
        <w:t>Candidatura   per la selezione interna</w:t>
      </w:r>
      <w:r w:rsidR="009D7B7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per il conferimento di N.  1 incarico </w:t>
      </w:r>
      <w:r w:rsidR="001E196D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a CS per lo svolgimento delle attività necessarie durante le attività formative </w:t>
      </w:r>
      <w:r w:rsidR="009D7B7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previsto  per il  progetto</w:t>
      </w:r>
      <w:r w:rsidR="009D7B72" w:rsidRPr="00FE29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  <w:r w:rsidR="009D7B72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“</w:t>
      </w:r>
      <w:r w:rsidR="009D7B72" w:rsidRPr="00A477A2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Azioni di coinvolgimento degli animatori</w:t>
      </w:r>
      <w:r w:rsidR="009D7B72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  <w:r w:rsidR="009D7B72" w:rsidRPr="00A477A2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digitali</w:t>
      </w:r>
      <w:r w:rsidR="009D7B72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” nell’ambito della linea di investimento 2.1 “Didattica  digitale integrata e formazione alla transizione digitale  per il personale scolastico” di cui alla Missione 4 –Componente 1 del PNRR </w:t>
      </w:r>
      <w:r w:rsidR="009D7B72" w:rsidRPr="0032693F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  <w:r w:rsidR="009D7B72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CNP:M4C1I2.12-2022-941-P2875 dal titolo “Animatori digitali 2022-2024” </w:t>
      </w:r>
    </w:p>
    <w:p w14:paraId="1273F92D" w14:textId="77777777" w:rsidR="009D7B72" w:rsidRDefault="009D7B72" w:rsidP="009D7B7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CUP:C74D22001200006</w:t>
      </w:r>
    </w:p>
    <w:p w14:paraId="06800BA7" w14:textId="07C9B5EC" w:rsidR="009D7B72" w:rsidRPr="0032693F" w:rsidRDefault="009D7B72" w:rsidP="009D7B7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Rif. Avviso prot.1528 del 20.02.2024 </w:t>
      </w:r>
    </w:p>
    <w:p w14:paraId="7E5C011C" w14:textId="77777777" w:rsidR="00333790" w:rsidRDefault="00333790" w:rsidP="00941BE2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69106B6A" w14:textId="77777777" w:rsidR="00ED69F3" w:rsidRPr="008D606A" w:rsidRDefault="00ED69F3" w:rsidP="00941BE2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E3F2170" w14:textId="5D241A79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  <w:r w:rsidRPr="00BB4196">
        <w:rPr>
          <w:rFonts w:asciiTheme="minorHAnsi" w:hAnsiTheme="minorHAnsi" w:cstheme="minorHAnsi"/>
        </w:rPr>
        <w:t xml:space="preserve">Il/la </w:t>
      </w:r>
      <w:r w:rsidRPr="00BB4196">
        <w:rPr>
          <w:rFonts w:asciiTheme="minorHAnsi" w:hAnsiTheme="minorHAnsi" w:cstheme="minorHAnsi"/>
          <w:spacing w:val="29"/>
        </w:rPr>
        <w:t xml:space="preserve"> </w:t>
      </w:r>
      <w:proofErr w:type="spellStart"/>
      <w:r w:rsidRPr="00BB4196">
        <w:rPr>
          <w:rFonts w:asciiTheme="minorHAnsi" w:hAnsiTheme="minorHAnsi" w:cstheme="minorHAnsi"/>
        </w:rPr>
        <w:t>sottoscritt</w:t>
      </w:r>
      <w:proofErr w:type="spellEnd"/>
      <w:r w:rsidRPr="00BB4196">
        <w:rPr>
          <w:rFonts w:asciiTheme="minorHAnsi" w:hAnsiTheme="minorHAnsi" w:cstheme="minorHAnsi"/>
        </w:rPr>
        <w:t xml:space="preserve"> </w:t>
      </w:r>
      <w:r w:rsidR="00BB4196">
        <w:rPr>
          <w:rFonts w:asciiTheme="minorHAnsi" w:hAnsiTheme="minorHAnsi" w:cstheme="minorHAnsi"/>
        </w:rPr>
        <w:t xml:space="preserve">_ </w:t>
      </w:r>
      <w:r w:rsidRPr="00BB4196">
        <w:rPr>
          <w:rFonts w:asciiTheme="minorHAnsi" w:hAnsiTheme="minorHAnsi" w:cstheme="minorHAnsi"/>
        </w:rPr>
        <w:t xml:space="preserve">  </w:t>
      </w:r>
      <w:r w:rsidR="00BB4196">
        <w:rPr>
          <w:rFonts w:asciiTheme="minorHAnsi" w:hAnsiTheme="minorHAnsi" w:cstheme="minorHAnsi"/>
        </w:rPr>
        <w:t>Cognome__________________________ Nome_______________</w:t>
      </w:r>
    </w:p>
    <w:p w14:paraId="04C7D0C1" w14:textId="77777777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02C4E409" w14:textId="7C3A3E5A" w:rsidR="00ED69F3" w:rsidRPr="00BB4196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C.F.______________________________ _</w:t>
      </w:r>
      <w:proofErr w:type="spellStart"/>
      <w:r>
        <w:rPr>
          <w:rFonts w:asciiTheme="minorHAnsi" w:hAnsiTheme="minorHAnsi" w:cstheme="minorHAnsi"/>
          <w:i/>
        </w:rPr>
        <w:t>Nat</w:t>
      </w:r>
      <w:proofErr w:type="spellEnd"/>
      <w:r>
        <w:rPr>
          <w:rFonts w:asciiTheme="minorHAnsi" w:hAnsiTheme="minorHAnsi" w:cstheme="minorHAnsi"/>
          <w:i/>
        </w:rPr>
        <w:t>_ a______________________________</w:t>
      </w:r>
    </w:p>
    <w:p w14:paraId="2BF959EA" w14:textId="77777777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08B415B2" w14:textId="4D3BF364" w:rsidR="00ED69F3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i/>
        </w:rPr>
        <w:t>Il __________________</w:t>
      </w: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 </w:t>
      </w:r>
    </w:p>
    <w:p w14:paraId="0EFB0177" w14:textId="6E2C7251" w:rsidR="00BB4196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</w:t>
      </w:r>
    </w:p>
    <w:p w14:paraId="2AD186D0" w14:textId="3A2A85B0" w:rsidR="00BB4196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                       CHIEDE  </w:t>
      </w:r>
    </w:p>
    <w:p w14:paraId="089C2441" w14:textId="77777777" w:rsidR="00816580" w:rsidRDefault="00816580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p w14:paraId="0A0D05B7" w14:textId="77777777" w:rsidR="00816580" w:rsidRDefault="00816580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p w14:paraId="791C04AC" w14:textId="0EB9FB42" w:rsidR="00816580" w:rsidRPr="008D606A" w:rsidRDefault="00816580" w:rsidP="00816580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Di partecipare alla selezione 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per  l’incarico di </w:t>
      </w:r>
      <w:r w:rsidRPr="00527BAE">
        <w:rPr>
          <w:rFonts w:asciiTheme="minorHAnsi" w:hAnsiTheme="minorHAnsi" w:cstheme="minorHAnsi"/>
          <w:b/>
          <w:w w:val="105"/>
          <w:sz w:val="24"/>
          <w:szCs w:val="24"/>
        </w:rPr>
        <w:t>Collaboratore  Scolastico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di cui all’oggetto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,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 tal fine  dichiara quanto segue :</w:t>
      </w:r>
    </w:p>
    <w:p w14:paraId="42EC4314" w14:textId="77777777" w:rsidR="00816580" w:rsidRPr="008D606A" w:rsidRDefault="00816580" w:rsidP="00816580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7CD63532" w14:textId="77777777" w:rsidR="00816580" w:rsidRDefault="00816580" w:rsidP="00816580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0"/>
        <w:gridCol w:w="2480"/>
        <w:gridCol w:w="1244"/>
      </w:tblGrid>
      <w:tr w:rsidR="00816580" w14:paraId="667D51A8" w14:textId="77777777" w:rsidTr="00591D46">
        <w:tc>
          <w:tcPr>
            <w:tcW w:w="4960" w:type="dxa"/>
            <w:gridSpan w:val="2"/>
          </w:tcPr>
          <w:p w14:paraId="40C3C4B0" w14:textId="77777777" w:rsidR="00816580" w:rsidRDefault="00816580" w:rsidP="00591D46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                     Tabella di titoli e valutazione                </w:t>
            </w:r>
          </w:p>
        </w:tc>
        <w:tc>
          <w:tcPr>
            <w:tcW w:w="1244" w:type="dxa"/>
          </w:tcPr>
          <w:p w14:paraId="315D61CA" w14:textId="77777777" w:rsidR="00816580" w:rsidRDefault="00816580" w:rsidP="00591D46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Punti       Dichiarati</w:t>
            </w:r>
          </w:p>
        </w:tc>
      </w:tr>
      <w:tr w:rsidR="00816580" w14:paraId="7746C8DA" w14:textId="77777777" w:rsidTr="00591D46">
        <w:tc>
          <w:tcPr>
            <w:tcW w:w="2480" w:type="dxa"/>
          </w:tcPr>
          <w:p w14:paraId="70B27A9C" w14:textId="77777777" w:rsidR="00816580" w:rsidRDefault="00816580" w:rsidP="00591D46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N. ______    anni servizio di Ruolo</w:t>
            </w:r>
          </w:p>
          <w:p w14:paraId="0A16B80C" w14:textId="77777777" w:rsidR="00816580" w:rsidRDefault="00816580" w:rsidP="00591D46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249F6420" w14:textId="77777777" w:rsidR="00816580" w:rsidRDefault="00816580" w:rsidP="00591D46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N.  _____  anni servizio non di ruolo           </w:t>
            </w:r>
          </w:p>
          <w:p w14:paraId="11D0E935" w14:textId="77777777" w:rsidR="00816580" w:rsidRDefault="00816580" w:rsidP="00591D46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168F57F8" w14:textId="77777777" w:rsidR="00816580" w:rsidRDefault="00816580" w:rsidP="00591D46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</w:tcPr>
          <w:p w14:paraId="142E8409" w14:textId="77777777" w:rsidR="00816580" w:rsidRDefault="00816580" w:rsidP="00591D46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 2 per anno</w:t>
            </w:r>
          </w:p>
          <w:p w14:paraId="578C16EC" w14:textId="77777777" w:rsidR="00816580" w:rsidRDefault="00816580" w:rsidP="00591D46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34584AC7" w14:textId="77777777" w:rsidR="00816580" w:rsidRDefault="00816580" w:rsidP="00591D46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3A39957A" w14:textId="77777777" w:rsidR="00816580" w:rsidRDefault="00816580" w:rsidP="00591D46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1 per anno </w:t>
            </w:r>
          </w:p>
        </w:tc>
        <w:tc>
          <w:tcPr>
            <w:tcW w:w="1244" w:type="dxa"/>
          </w:tcPr>
          <w:p w14:paraId="4E283359" w14:textId="77777777" w:rsidR="00816580" w:rsidRDefault="00816580" w:rsidP="00591D46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16580" w14:paraId="0918CC5C" w14:textId="77777777" w:rsidTr="00591D46">
        <w:tc>
          <w:tcPr>
            <w:tcW w:w="2480" w:type="dxa"/>
          </w:tcPr>
          <w:p w14:paraId="71944622" w14:textId="77777777" w:rsidR="00816580" w:rsidRDefault="00816580" w:rsidP="00591D46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          </w:t>
            </w:r>
          </w:p>
        </w:tc>
        <w:tc>
          <w:tcPr>
            <w:tcW w:w="2480" w:type="dxa"/>
          </w:tcPr>
          <w:p w14:paraId="605378C4" w14:textId="77777777" w:rsidR="00816580" w:rsidRDefault="00816580" w:rsidP="00591D46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     Totale </w:t>
            </w:r>
          </w:p>
        </w:tc>
        <w:tc>
          <w:tcPr>
            <w:tcW w:w="1244" w:type="dxa"/>
          </w:tcPr>
          <w:p w14:paraId="7D4CDF20" w14:textId="77777777" w:rsidR="00816580" w:rsidRDefault="00816580" w:rsidP="00591D46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1764911C" w14:textId="77777777" w:rsidR="00816580" w:rsidRDefault="00816580" w:rsidP="00816580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p w14:paraId="30A101E4" w14:textId="77777777" w:rsidR="00816580" w:rsidRDefault="00816580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p w14:paraId="2BD25B73" w14:textId="77777777" w:rsidR="00816580" w:rsidRDefault="00816580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p w14:paraId="400B1987" w14:textId="77777777" w:rsidR="00816580" w:rsidRDefault="00816580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p w14:paraId="276B74A8" w14:textId="77777777" w:rsidR="00873683" w:rsidRPr="008D606A" w:rsidRDefault="0087368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0EF8C058" w14:textId="77777777" w:rsidR="00CC385A" w:rsidRDefault="00CC385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GoBack"/>
      <w:bookmarkEnd w:id="0"/>
    </w:p>
    <w:p w14:paraId="77F7B1E7" w14:textId="43C17096" w:rsidR="00CC385A" w:rsidRDefault="00CC385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Si allega alla presente CV  in formato europeo</w:t>
      </w:r>
    </w:p>
    <w:p w14:paraId="7470E520" w14:textId="77777777" w:rsidR="00CC385A" w:rsidRDefault="00CC385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12E05B" w14:textId="77777777" w:rsidR="00CC385A" w:rsidRDefault="00CC385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35D3E8" w14:textId="77777777" w:rsidR="00CC385A" w:rsidRDefault="00CC385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90F44BE" w14:textId="77777777" w:rsidR="00CC385A" w:rsidRDefault="00CC385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9CD2894" w14:textId="77777777" w:rsidR="00CC385A" w:rsidRDefault="00CC385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8EF9CC5" w14:textId="77777777" w:rsidR="006C713C" w:rsidRDefault="0099574C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Palermo </w:t>
      </w:r>
      <w:r w:rsidR="00941BE2" w:rsidRPr="0059307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</w:t>
      </w:r>
      <w:r w:rsidR="008D60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</w:t>
      </w:r>
      <w:r w:rsidR="008D60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</w:t>
      </w:r>
      <w:r w:rsidR="006C713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</w:t>
      </w:r>
    </w:p>
    <w:p w14:paraId="508FF40C" w14:textId="1B5F71B9" w:rsidR="008D606A" w:rsidRPr="001479BF" w:rsidRDefault="006C713C" w:rsidP="001479BF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</w:t>
      </w:r>
      <w:r w:rsidR="008D60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FIRMA                                                                                                     </w:t>
      </w:r>
    </w:p>
    <w:sectPr w:rsidR="008D606A" w:rsidRPr="001479BF" w:rsidSect="00DD704B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4E417" w14:textId="77777777" w:rsidR="005F4F72" w:rsidRDefault="005F4F72">
      <w:r>
        <w:separator/>
      </w:r>
    </w:p>
  </w:endnote>
  <w:endnote w:type="continuationSeparator" w:id="0">
    <w:p w14:paraId="7C311F6D" w14:textId="77777777" w:rsidR="005F4F72" w:rsidRDefault="005F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1658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08CA0" w14:textId="77777777" w:rsidR="005F4F72" w:rsidRDefault="005F4F72">
      <w:r>
        <w:separator/>
      </w:r>
    </w:p>
  </w:footnote>
  <w:footnote w:type="continuationSeparator" w:id="0">
    <w:p w14:paraId="45E1399E" w14:textId="77777777" w:rsidR="005F4F72" w:rsidRDefault="005F4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2DC6B69"/>
    <w:multiLevelType w:val="hybridMultilevel"/>
    <w:tmpl w:val="62549EA8"/>
    <w:lvl w:ilvl="0" w:tplc="DB0E65F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8EA7B7B"/>
    <w:multiLevelType w:val="hybridMultilevel"/>
    <w:tmpl w:val="55DE7E6C"/>
    <w:lvl w:ilvl="0" w:tplc="C32CE46A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817B00"/>
    <w:multiLevelType w:val="hybridMultilevel"/>
    <w:tmpl w:val="DA2A33A4"/>
    <w:lvl w:ilvl="0" w:tplc="F5A2D9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rFonts w:hint="default"/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rFonts w:hint="default"/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rFonts w:hint="default"/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rFonts w:hint="default"/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rFonts w:hint="default"/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rFonts w:hint="default"/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rFonts w:hint="default"/>
        <w:lang w:val="it-IT" w:eastAsia="en-US" w:bidi="ar-SA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24C7CBB"/>
    <w:multiLevelType w:val="hybridMultilevel"/>
    <w:tmpl w:val="925AEA6C"/>
    <w:lvl w:ilvl="0" w:tplc="5DB675D2">
      <w:start w:val="3"/>
      <w:numFmt w:val="upperLetter"/>
      <w:lvlText w:val="%1-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35D56"/>
    <w:multiLevelType w:val="hybridMultilevel"/>
    <w:tmpl w:val="D1204024"/>
    <w:lvl w:ilvl="0" w:tplc="FFF05B6E">
      <w:numFmt w:val="bullet"/>
      <w:lvlText w:val="□"/>
      <w:lvlJc w:val="left"/>
      <w:pPr>
        <w:ind w:left="769" w:hanging="676"/>
      </w:pPr>
      <w:rPr>
        <w:rFonts w:ascii="Times New Roman" w:eastAsia="Times New Roman" w:hAnsi="Times New Roman" w:cs="Times New Roman" w:hint="default"/>
        <w:w w:val="133"/>
        <w:sz w:val="20"/>
        <w:szCs w:val="20"/>
        <w:lang w:val="it-IT" w:eastAsia="en-US" w:bidi="ar-SA"/>
      </w:rPr>
    </w:lvl>
    <w:lvl w:ilvl="1" w:tplc="E1A63576">
      <w:numFmt w:val="bullet"/>
      <w:lvlText w:val="•"/>
      <w:lvlJc w:val="left"/>
      <w:pPr>
        <w:ind w:left="1706" w:hanging="676"/>
      </w:pPr>
      <w:rPr>
        <w:rFonts w:hint="default"/>
        <w:lang w:val="it-IT" w:eastAsia="en-US" w:bidi="ar-SA"/>
      </w:rPr>
    </w:lvl>
    <w:lvl w:ilvl="2" w:tplc="61DA3ED4">
      <w:numFmt w:val="bullet"/>
      <w:lvlText w:val="•"/>
      <w:lvlJc w:val="left"/>
      <w:pPr>
        <w:ind w:left="2652" w:hanging="676"/>
      </w:pPr>
      <w:rPr>
        <w:rFonts w:hint="default"/>
        <w:lang w:val="it-IT" w:eastAsia="en-US" w:bidi="ar-SA"/>
      </w:rPr>
    </w:lvl>
    <w:lvl w:ilvl="3" w:tplc="D7904534">
      <w:numFmt w:val="bullet"/>
      <w:lvlText w:val="•"/>
      <w:lvlJc w:val="left"/>
      <w:pPr>
        <w:ind w:left="3598" w:hanging="676"/>
      </w:pPr>
      <w:rPr>
        <w:rFonts w:hint="default"/>
        <w:lang w:val="it-IT" w:eastAsia="en-US" w:bidi="ar-SA"/>
      </w:rPr>
    </w:lvl>
    <w:lvl w:ilvl="4" w:tplc="6410269E">
      <w:numFmt w:val="bullet"/>
      <w:lvlText w:val="•"/>
      <w:lvlJc w:val="left"/>
      <w:pPr>
        <w:ind w:left="4544" w:hanging="676"/>
      </w:pPr>
      <w:rPr>
        <w:rFonts w:hint="default"/>
        <w:lang w:val="it-IT" w:eastAsia="en-US" w:bidi="ar-SA"/>
      </w:rPr>
    </w:lvl>
    <w:lvl w:ilvl="5" w:tplc="C8A0157A">
      <w:numFmt w:val="bullet"/>
      <w:lvlText w:val="•"/>
      <w:lvlJc w:val="left"/>
      <w:pPr>
        <w:ind w:left="5490" w:hanging="676"/>
      </w:pPr>
      <w:rPr>
        <w:rFonts w:hint="default"/>
        <w:lang w:val="it-IT" w:eastAsia="en-US" w:bidi="ar-SA"/>
      </w:rPr>
    </w:lvl>
    <w:lvl w:ilvl="6" w:tplc="48C2AA78">
      <w:numFmt w:val="bullet"/>
      <w:lvlText w:val="•"/>
      <w:lvlJc w:val="left"/>
      <w:pPr>
        <w:ind w:left="6436" w:hanging="676"/>
      </w:pPr>
      <w:rPr>
        <w:rFonts w:hint="default"/>
        <w:lang w:val="it-IT" w:eastAsia="en-US" w:bidi="ar-SA"/>
      </w:rPr>
    </w:lvl>
    <w:lvl w:ilvl="7" w:tplc="45BA6186">
      <w:numFmt w:val="bullet"/>
      <w:lvlText w:val="•"/>
      <w:lvlJc w:val="left"/>
      <w:pPr>
        <w:ind w:left="7382" w:hanging="676"/>
      </w:pPr>
      <w:rPr>
        <w:rFonts w:hint="default"/>
        <w:lang w:val="it-IT" w:eastAsia="en-US" w:bidi="ar-SA"/>
      </w:rPr>
    </w:lvl>
    <w:lvl w:ilvl="8" w:tplc="DB40B770">
      <w:numFmt w:val="bullet"/>
      <w:lvlText w:val="•"/>
      <w:lvlJc w:val="left"/>
      <w:pPr>
        <w:ind w:left="8328" w:hanging="676"/>
      </w:pPr>
      <w:rPr>
        <w:rFonts w:hint="default"/>
        <w:lang w:val="it-IT" w:eastAsia="en-US" w:bidi="ar-SA"/>
      </w:rPr>
    </w:lvl>
  </w:abstractNum>
  <w:abstractNum w:abstractNumId="3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1220D"/>
    <w:multiLevelType w:val="hybridMultilevel"/>
    <w:tmpl w:val="34F4FD2E"/>
    <w:lvl w:ilvl="0" w:tplc="45EA7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5"/>
  </w:num>
  <w:num w:numId="9">
    <w:abstractNumId w:val="14"/>
  </w:num>
  <w:num w:numId="10">
    <w:abstractNumId w:val="32"/>
  </w:num>
  <w:num w:numId="11">
    <w:abstractNumId w:val="22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30"/>
  </w:num>
  <w:num w:numId="17">
    <w:abstractNumId w:val="10"/>
  </w:num>
  <w:num w:numId="18">
    <w:abstractNumId w:val="24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20"/>
  </w:num>
  <w:num w:numId="24">
    <w:abstractNumId w:val="26"/>
  </w:num>
  <w:num w:numId="25">
    <w:abstractNumId w:val="12"/>
  </w:num>
  <w:num w:numId="26">
    <w:abstractNumId w:val="28"/>
  </w:num>
  <w:num w:numId="27">
    <w:abstractNumId w:val="6"/>
  </w:num>
  <w:num w:numId="28">
    <w:abstractNumId w:val="31"/>
  </w:num>
  <w:num w:numId="29">
    <w:abstractNumId w:val="27"/>
  </w:num>
  <w:num w:numId="30">
    <w:abstractNumId w:val="18"/>
  </w:num>
  <w:num w:numId="31">
    <w:abstractNumId w:val="29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74DF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2B2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9DB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AC1"/>
    <w:rsid w:val="000E1E4D"/>
    <w:rsid w:val="000E246B"/>
    <w:rsid w:val="000E3D48"/>
    <w:rsid w:val="000E446C"/>
    <w:rsid w:val="000F0CA0"/>
    <w:rsid w:val="000F2156"/>
    <w:rsid w:val="000F28AD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479BF"/>
    <w:rsid w:val="001508F3"/>
    <w:rsid w:val="00154F0E"/>
    <w:rsid w:val="00157BF6"/>
    <w:rsid w:val="00160EA8"/>
    <w:rsid w:val="001622AF"/>
    <w:rsid w:val="00164BD8"/>
    <w:rsid w:val="00167C80"/>
    <w:rsid w:val="00170E6D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1B09"/>
    <w:rsid w:val="001C6B48"/>
    <w:rsid w:val="001C6C49"/>
    <w:rsid w:val="001D4B64"/>
    <w:rsid w:val="001D6B50"/>
    <w:rsid w:val="001E196D"/>
    <w:rsid w:val="001E4529"/>
    <w:rsid w:val="001E52E4"/>
    <w:rsid w:val="001F131F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28FC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1446"/>
    <w:rsid w:val="0029332E"/>
    <w:rsid w:val="002943C2"/>
    <w:rsid w:val="00297481"/>
    <w:rsid w:val="002A014D"/>
    <w:rsid w:val="002A6748"/>
    <w:rsid w:val="002B0440"/>
    <w:rsid w:val="002B206B"/>
    <w:rsid w:val="002B3171"/>
    <w:rsid w:val="002B32B5"/>
    <w:rsid w:val="002B684C"/>
    <w:rsid w:val="002B6AA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2BFC"/>
    <w:rsid w:val="002F49B3"/>
    <w:rsid w:val="002F66C4"/>
    <w:rsid w:val="00300F45"/>
    <w:rsid w:val="00304B62"/>
    <w:rsid w:val="0030701D"/>
    <w:rsid w:val="0032693F"/>
    <w:rsid w:val="00333790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4BA2"/>
    <w:rsid w:val="0036522E"/>
    <w:rsid w:val="00367396"/>
    <w:rsid w:val="003709D8"/>
    <w:rsid w:val="003726C9"/>
    <w:rsid w:val="00374926"/>
    <w:rsid w:val="00375BA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0E84"/>
    <w:rsid w:val="003A1779"/>
    <w:rsid w:val="003A433E"/>
    <w:rsid w:val="003A5D3A"/>
    <w:rsid w:val="003B79E2"/>
    <w:rsid w:val="003C0DE3"/>
    <w:rsid w:val="003C60F6"/>
    <w:rsid w:val="003C7A75"/>
    <w:rsid w:val="003D2C08"/>
    <w:rsid w:val="003D4352"/>
    <w:rsid w:val="003D4E25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40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8694C"/>
    <w:rsid w:val="004914CB"/>
    <w:rsid w:val="00497369"/>
    <w:rsid w:val="004A5D71"/>
    <w:rsid w:val="004A786E"/>
    <w:rsid w:val="004B09C3"/>
    <w:rsid w:val="004B5569"/>
    <w:rsid w:val="004B62EF"/>
    <w:rsid w:val="004C01A7"/>
    <w:rsid w:val="004C0637"/>
    <w:rsid w:val="004D18E3"/>
    <w:rsid w:val="004D1C0F"/>
    <w:rsid w:val="004D3180"/>
    <w:rsid w:val="004D539A"/>
    <w:rsid w:val="004E105E"/>
    <w:rsid w:val="004E60D8"/>
    <w:rsid w:val="004E6955"/>
    <w:rsid w:val="004E7719"/>
    <w:rsid w:val="004F7A83"/>
    <w:rsid w:val="00503E82"/>
    <w:rsid w:val="00504B83"/>
    <w:rsid w:val="00505644"/>
    <w:rsid w:val="005057E0"/>
    <w:rsid w:val="005103AE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27BAE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87A"/>
    <w:rsid w:val="00560F4E"/>
    <w:rsid w:val="00561EFF"/>
    <w:rsid w:val="00563C85"/>
    <w:rsid w:val="00565200"/>
    <w:rsid w:val="00565E49"/>
    <w:rsid w:val="00567DE5"/>
    <w:rsid w:val="00567E59"/>
    <w:rsid w:val="0057203B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4F72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6755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13C"/>
    <w:rsid w:val="006C761E"/>
    <w:rsid w:val="006D04D6"/>
    <w:rsid w:val="006D228C"/>
    <w:rsid w:val="006D415B"/>
    <w:rsid w:val="006D4AC3"/>
    <w:rsid w:val="006E0673"/>
    <w:rsid w:val="006E33D9"/>
    <w:rsid w:val="006E4E92"/>
    <w:rsid w:val="006F05B1"/>
    <w:rsid w:val="00701114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5823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1B69"/>
    <w:rsid w:val="007927F5"/>
    <w:rsid w:val="00795494"/>
    <w:rsid w:val="00796D2C"/>
    <w:rsid w:val="007A25AE"/>
    <w:rsid w:val="007A3EDB"/>
    <w:rsid w:val="007B31B9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2B5"/>
    <w:rsid w:val="007F17F0"/>
    <w:rsid w:val="007F24B6"/>
    <w:rsid w:val="007F5DF0"/>
    <w:rsid w:val="007F6022"/>
    <w:rsid w:val="007F6DF6"/>
    <w:rsid w:val="00801BA6"/>
    <w:rsid w:val="00811416"/>
    <w:rsid w:val="00815D29"/>
    <w:rsid w:val="00816580"/>
    <w:rsid w:val="00816910"/>
    <w:rsid w:val="00821BBE"/>
    <w:rsid w:val="0082652D"/>
    <w:rsid w:val="008303A6"/>
    <w:rsid w:val="008313CB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46"/>
    <w:rsid w:val="00854B7C"/>
    <w:rsid w:val="00855040"/>
    <w:rsid w:val="00860CF4"/>
    <w:rsid w:val="008664A2"/>
    <w:rsid w:val="0086776E"/>
    <w:rsid w:val="00871E16"/>
    <w:rsid w:val="00872F50"/>
    <w:rsid w:val="00873683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D606A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A40"/>
    <w:rsid w:val="00923596"/>
    <w:rsid w:val="009246DD"/>
    <w:rsid w:val="0093431C"/>
    <w:rsid w:val="00940667"/>
    <w:rsid w:val="00941128"/>
    <w:rsid w:val="00941BE2"/>
    <w:rsid w:val="0094215E"/>
    <w:rsid w:val="00942D93"/>
    <w:rsid w:val="009454DE"/>
    <w:rsid w:val="00947939"/>
    <w:rsid w:val="00955B20"/>
    <w:rsid w:val="00956EC5"/>
    <w:rsid w:val="00957255"/>
    <w:rsid w:val="00964DE6"/>
    <w:rsid w:val="00971485"/>
    <w:rsid w:val="0097360E"/>
    <w:rsid w:val="00980B3C"/>
    <w:rsid w:val="0098483C"/>
    <w:rsid w:val="00986B21"/>
    <w:rsid w:val="00990253"/>
    <w:rsid w:val="00990DB4"/>
    <w:rsid w:val="00993A79"/>
    <w:rsid w:val="009944D6"/>
    <w:rsid w:val="0099574C"/>
    <w:rsid w:val="009958CB"/>
    <w:rsid w:val="00997C40"/>
    <w:rsid w:val="009A0D66"/>
    <w:rsid w:val="009B2D07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8B2"/>
    <w:rsid w:val="009D5F4B"/>
    <w:rsid w:val="009D7632"/>
    <w:rsid w:val="009D7B72"/>
    <w:rsid w:val="009E3DF2"/>
    <w:rsid w:val="009F0D06"/>
    <w:rsid w:val="009F0ED6"/>
    <w:rsid w:val="009F477B"/>
    <w:rsid w:val="009F4F91"/>
    <w:rsid w:val="00A023CC"/>
    <w:rsid w:val="00A02EB0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2D4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20AB"/>
    <w:rsid w:val="00B037E8"/>
    <w:rsid w:val="00B03CC7"/>
    <w:rsid w:val="00B03CC9"/>
    <w:rsid w:val="00B05C53"/>
    <w:rsid w:val="00B05ED8"/>
    <w:rsid w:val="00B122F3"/>
    <w:rsid w:val="00B2311E"/>
    <w:rsid w:val="00B23FD6"/>
    <w:rsid w:val="00B25D4D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4F6"/>
    <w:rsid w:val="00B53156"/>
    <w:rsid w:val="00B65801"/>
    <w:rsid w:val="00B671DC"/>
    <w:rsid w:val="00B71D0E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4196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0B77"/>
    <w:rsid w:val="00C33D57"/>
    <w:rsid w:val="00C3593E"/>
    <w:rsid w:val="00C3692A"/>
    <w:rsid w:val="00C410EF"/>
    <w:rsid w:val="00C47403"/>
    <w:rsid w:val="00C5300F"/>
    <w:rsid w:val="00C53E2D"/>
    <w:rsid w:val="00C54D99"/>
    <w:rsid w:val="00C55600"/>
    <w:rsid w:val="00C56550"/>
    <w:rsid w:val="00C572D7"/>
    <w:rsid w:val="00C61D88"/>
    <w:rsid w:val="00C728DB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385A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F26"/>
    <w:rsid w:val="00CF5402"/>
    <w:rsid w:val="00D02160"/>
    <w:rsid w:val="00D0520A"/>
    <w:rsid w:val="00D05358"/>
    <w:rsid w:val="00D1518D"/>
    <w:rsid w:val="00D1714E"/>
    <w:rsid w:val="00D22AB8"/>
    <w:rsid w:val="00D23FCF"/>
    <w:rsid w:val="00D24891"/>
    <w:rsid w:val="00D259D5"/>
    <w:rsid w:val="00D25E0F"/>
    <w:rsid w:val="00D26444"/>
    <w:rsid w:val="00D3076B"/>
    <w:rsid w:val="00D3615C"/>
    <w:rsid w:val="00D4191E"/>
    <w:rsid w:val="00D42C1E"/>
    <w:rsid w:val="00D5077F"/>
    <w:rsid w:val="00D51CD2"/>
    <w:rsid w:val="00D52F60"/>
    <w:rsid w:val="00D5621E"/>
    <w:rsid w:val="00D566BB"/>
    <w:rsid w:val="00D572E2"/>
    <w:rsid w:val="00D6154E"/>
    <w:rsid w:val="00D617C4"/>
    <w:rsid w:val="00D62E4A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40E4"/>
    <w:rsid w:val="00DE791F"/>
    <w:rsid w:val="00DF0084"/>
    <w:rsid w:val="00DF6035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3358"/>
    <w:rsid w:val="00E34D43"/>
    <w:rsid w:val="00E37236"/>
    <w:rsid w:val="00E41DD0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D69F3"/>
    <w:rsid w:val="00EE2CF3"/>
    <w:rsid w:val="00EE605D"/>
    <w:rsid w:val="00EF30AB"/>
    <w:rsid w:val="00EF617D"/>
    <w:rsid w:val="00F0429C"/>
    <w:rsid w:val="00F04C4F"/>
    <w:rsid w:val="00F07F9B"/>
    <w:rsid w:val="00F14017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0BCA"/>
    <w:rsid w:val="00F52F0D"/>
    <w:rsid w:val="00F52FF5"/>
    <w:rsid w:val="00F55BE0"/>
    <w:rsid w:val="00F618DA"/>
    <w:rsid w:val="00F645F8"/>
    <w:rsid w:val="00F74C9B"/>
    <w:rsid w:val="00F800D7"/>
    <w:rsid w:val="00F8229C"/>
    <w:rsid w:val="00F955CA"/>
    <w:rsid w:val="00F95EBA"/>
    <w:rsid w:val="00F97F53"/>
    <w:rsid w:val="00FA166C"/>
    <w:rsid w:val="00FA6381"/>
    <w:rsid w:val="00FA6860"/>
    <w:rsid w:val="00FA6C25"/>
    <w:rsid w:val="00FB1989"/>
    <w:rsid w:val="00FB40A3"/>
    <w:rsid w:val="00FB410D"/>
    <w:rsid w:val="00FB619F"/>
    <w:rsid w:val="00FB79E4"/>
    <w:rsid w:val="00FC095E"/>
    <w:rsid w:val="00FC2222"/>
    <w:rsid w:val="00FC357E"/>
    <w:rsid w:val="00FC4A7C"/>
    <w:rsid w:val="00FC58A6"/>
    <w:rsid w:val="00FC5A91"/>
    <w:rsid w:val="00FC70BB"/>
    <w:rsid w:val="00FC78C8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D7458-0871-4078-85CA-CEA5E980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Pdl11</cp:lastModifiedBy>
  <cp:revision>45</cp:revision>
  <cp:lastPrinted>2023-03-29T11:32:00Z</cp:lastPrinted>
  <dcterms:created xsi:type="dcterms:W3CDTF">2023-03-27T11:04:00Z</dcterms:created>
  <dcterms:modified xsi:type="dcterms:W3CDTF">2024-02-23T13:10:00Z</dcterms:modified>
</cp:coreProperties>
</file>