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216F5D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</w:t>
      </w:r>
      <w:r w:rsidR="003D2487">
        <w:rPr>
          <w:noProof/>
        </w:rPr>
        <w:drawing>
          <wp:inline distT="0" distB="0" distL="0" distR="0" wp14:anchorId="55E14BB6" wp14:editId="39E446D2">
            <wp:extent cx="9115425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5A87D12E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28949058">
            <wp:simplePos x="0" y="0"/>
            <wp:positionH relativeFrom="column">
              <wp:posOffset>2651125</wp:posOffset>
            </wp:positionH>
            <wp:positionV relativeFrom="paragraph">
              <wp:posOffset>131445</wp:posOffset>
            </wp:positionV>
            <wp:extent cx="3952875" cy="723900"/>
            <wp:effectExtent l="0" t="0" r="9525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487">
        <w:rPr>
          <w:rFonts w:ascii="Calibri" w:eastAsia="Calibri" w:hAnsi="Calibri" w:cs="Calibri"/>
          <w:b/>
          <w:i/>
          <w:iCs/>
          <w:noProof/>
          <w:sz w:val="22"/>
          <w:szCs w:val="22"/>
        </w:rPr>
        <w:t xml:space="preserve">  </w:t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057DA72E" w:rsidR="00854B46" w:rsidRDefault="003D2487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</w:t>
      </w: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54B109C" w14:textId="77777777" w:rsidR="007F02B5" w:rsidRPr="00C925E4" w:rsidRDefault="007F02B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648B05C" w14:textId="01E19255" w:rsidR="00691032" w:rsidRDefault="00691032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BC8F323" w14:textId="77777777" w:rsidR="007F02B5" w:rsidRPr="00C925E4" w:rsidRDefault="007F02B5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2B54AFEA" w14:textId="6714FC4C" w:rsidR="002A014D" w:rsidRDefault="00C925E4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-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Investimento 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3.</w:t>
      </w:r>
      <w:proofErr w:type="gramStart"/>
      <w:r w:rsidR="00C1273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1 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:</w:t>
      </w:r>
      <w:proofErr w:type="gramEnd"/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Nuove competenze e nuovi linguaggi</w:t>
      </w:r>
      <w:r w:rsidR="0032693F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.Azioni di potenziamento delle competenze STEM e multilinguistiche (D.M. 65/2023)</w:t>
      </w:r>
    </w:p>
    <w:p w14:paraId="68856C3F" w14:textId="77777777" w:rsidR="007F02B5" w:rsidRDefault="007F02B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2FE54960" w14:textId="7C331441" w:rsidR="0032693F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.</w:t>
      </w:r>
      <w:r w:rsidR="00C1273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-202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1143</w:t>
      </w:r>
      <w:r w:rsidR="00C1273E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-P-28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207</w:t>
      </w:r>
    </w:p>
    <w:p w14:paraId="72D2E21D" w14:textId="131AE450" w:rsidR="00786A42" w:rsidRPr="0032693F" w:rsidRDefault="00786A42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CUP:</w:t>
      </w:r>
      <w:r w:rsidR="007F02B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C74D2</w:t>
      </w:r>
      <w:r w:rsidR="008F071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3001870006</w:t>
      </w:r>
    </w:p>
    <w:p w14:paraId="2D2B0C39" w14:textId="6ED2AD8C" w:rsidR="009C0CF7" w:rsidRDefault="009C0CF7" w:rsidP="00747DC7">
      <w:pPr>
        <w:keepNext/>
        <w:keepLines/>
        <w:widowControl w:val="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>
        <w:rPr>
          <w:rFonts w:asciiTheme="minorHAnsi" w:eastAsia="Arial" w:hAnsiTheme="minorHAnsi"/>
          <w:b/>
          <w:bCs/>
          <w:sz w:val="22"/>
          <w:szCs w:val="22"/>
        </w:rPr>
        <w:t xml:space="preserve">                                                                </w:t>
      </w:r>
      <w:r w:rsidR="003D2487">
        <w:rPr>
          <w:rFonts w:asciiTheme="minorHAnsi" w:eastAsia="Arial" w:hAnsiTheme="minorHAnsi"/>
          <w:b/>
          <w:bCs/>
          <w:sz w:val="22"/>
          <w:szCs w:val="22"/>
        </w:rPr>
        <w:t xml:space="preserve">            </w:t>
      </w:r>
      <w:r w:rsidR="008C62A3">
        <w:rPr>
          <w:rFonts w:asciiTheme="minorHAnsi" w:eastAsia="Arial" w:hAnsiTheme="minorHAnsi"/>
          <w:b/>
          <w:bCs/>
          <w:sz w:val="22"/>
          <w:szCs w:val="22"/>
        </w:rPr>
        <w:t xml:space="preserve">               </w:t>
      </w:r>
      <w:r w:rsidR="003D2487">
        <w:rPr>
          <w:rFonts w:asciiTheme="minorHAnsi" w:eastAsia="Arial" w:hAnsiTheme="minorHAnsi"/>
          <w:b/>
          <w:bCs/>
          <w:sz w:val="22"/>
          <w:szCs w:val="22"/>
        </w:rPr>
        <w:t xml:space="preserve">                    </w:t>
      </w:r>
      <w:r>
        <w:rPr>
          <w:rFonts w:asciiTheme="minorHAnsi" w:eastAsia="Arial" w:hAnsiTheme="minorHAnsi"/>
          <w:b/>
          <w:bCs/>
          <w:sz w:val="22"/>
          <w:szCs w:val="22"/>
        </w:rPr>
        <w:t xml:space="preserve">  </w:t>
      </w:r>
      <w:r w:rsidRPr="003D2487">
        <w:rPr>
          <w:rFonts w:asciiTheme="minorHAnsi" w:eastAsia="Arial" w:hAnsiTheme="minorHAnsi"/>
          <w:b/>
          <w:bCs/>
          <w:sz w:val="36"/>
          <w:szCs w:val="36"/>
        </w:rPr>
        <w:t xml:space="preserve">Si rende noto  </w:t>
      </w:r>
    </w:p>
    <w:p w14:paraId="07DEA879" w14:textId="77777777" w:rsidR="00A53D12" w:rsidRDefault="00A53D12" w:rsidP="00A53D12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B494736" w14:textId="77777777" w:rsidR="00B9330C" w:rsidRPr="005336A4" w:rsidRDefault="00B9330C" w:rsidP="005336A4">
      <w:pPr>
        <w:overflowPunct w:val="0"/>
        <w:autoSpaceDE w:val="0"/>
        <w:autoSpaceDN w:val="0"/>
        <w:adjustRightInd w:val="0"/>
        <w:spacing w:line="360" w:lineRule="auto"/>
        <w:ind w:left="708" w:hanging="658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proofErr w:type="gramStart"/>
      <w:r w:rsidRPr="005336A4">
        <w:rPr>
          <w:rFonts w:asciiTheme="minorHAnsi" w:eastAsiaTheme="minorEastAsia" w:hAnsiTheme="minorHAnsi" w:cstheme="minorBidi"/>
          <w:b/>
          <w:sz w:val="22"/>
          <w:szCs w:val="22"/>
        </w:rPr>
        <w:t xml:space="preserve">Che </w:t>
      </w:r>
      <w:r w:rsidR="008C62A3" w:rsidRPr="005336A4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8C62A3" w:rsidRPr="005336A4">
        <w:rPr>
          <w:rFonts w:asciiTheme="minorHAnsi" w:eastAsiaTheme="minorEastAsia" w:hAnsiTheme="minorHAnsi" w:cstheme="minorBidi"/>
          <w:sz w:val="22"/>
          <w:szCs w:val="22"/>
        </w:rPr>
        <w:t>con</w:t>
      </w:r>
      <w:proofErr w:type="gramEnd"/>
      <w:r w:rsidR="008C62A3" w:rsidRPr="005336A4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nota </w:t>
      </w:r>
      <w:proofErr w:type="spellStart"/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>prot</w:t>
      </w:r>
      <w:proofErr w:type="spellEnd"/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. 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>28335</w:t>
      </w:r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 </w:t>
      </w:r>
      <w:proofErr w:type="gramStart"/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>2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>6</w:t>
      </w:r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>.02.202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>4</w:t>
      </w:r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 </w:t>
      </w:r>
      <w:r w:rsidR="008C62A3" w:rsidRPr="005336A4">
        <w:rPr>
          <w:rFonts w:asciiTheme="minorHAnsi" w:eastAsiaTheme="minorEastAsia" w:hAnsiTheme="minorHAnsi" w:cstheme="minorBidi"/>
          <w:bCs/>
          <w:sz w:val="22"/>
          <w:szCs w:val="22"/>
        </w:rPr>
        <w:t>è</w:t>
      </w:r>
      <w:proofErr w:type="gramEnd"/>
      <w:r w:rsidR="008C62A3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stato assegnato </w:t>
      </w:r>
      <w:r w:rsidR="005203A4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a questa scuola il finanziamento all’interno del  Piano Nazionale di Ripresa e di Resilienza</w:t>
      </w:r>
      <w:r w:rsidR="009C0CF7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in attuazione</w:t>
      </w:r>
    </w:p>
    <w:p w14:paraId="45CBCCF0" w14:textId="6D59B95E" w:rsidR="00B9330C" w:rsidRPr="005336A4" w:rsidRDefault="009C0CF7" w:rsidP="005336A4">
      <w:pPr>
        <w:overflowPunct w:val="0"/>
        <w:autoSpaceDE w:val="0"/>
        <w:autoSpaceDN w:val="0"/>
        <w:adjustRightInd w:val="0"/>
        <w:spacing w:line="360" w:lineRule="auto"/>
        <w:ind w:left="708" w:hanging="658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proofErr w:type="gramStart"/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>de</w:t>
      </w:r>
      <w:r w:rsidR="00B9330C" w:rsidRPr="005336A4">
        <w:rPr>
          <w:rFonts w:asciiTheme="minorHAnsi" w:eastAsiaTheme="minorEastAsia" w:hAnsiTheme="minorHAnsi" w:cstheme="minorBidi"/>
          <w:bCs/>
          <w:sz w:val="22"/>
          <w:szCs w:val="22"/>
        </w:rPr>
        <w:t>l</w:t>
      </w:r>
      <w:r w:rsidR="008F0713" w:rsidRPr="005336A4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="008C62A3" w:rsidRPr="005336A4">
        <w:rPr>
          <w:rFonts w:asciiTheme="minorHAnsi" w:eastAsiaTheme="minorEastAsia" w:hAnsiTheme="minorHAnsi" w:cstheme="minorBidi"/>
          <w:b/>
          <w:sz w:val="22"/>
          <w:szCs w:val="22"/>
        </w:rPr>
        <w:t xml:space="preserve"> </w:t>
      </w: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>Piano</w:t>
      </w:r>
      <w:proofErr w:type="gramEnd"/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Scuola 4.0 di cui alla Missione 4-Istruzione e Ricerca-Componente 1 –Potenziamento dell’offerta dei servizi di istruzione :dagli asili ni</w:t>
      </w:r>
      <w:r w:rsidR="00563D75" w:rsidRPr="005336A4">
        <w:rPr>
          <w:rFonts w:asciiTheme="minorHAnsi" w:eastAsiaTheme="minorEastAsia" w:hAnsiTheme="minorHAnsi" w:cstheme="minorBidi"/>
          <w:bCs/>
          <w:sz w:val="22"/>
          <w:szCs w:val="22"/>
        </w:rPr>
        <w:t>d</w:t>
      </w: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o alle università </w:t>
      </w:r>
      <w:r w:rsidR="00B9330C" w:rsidRPr="005336A4">
        <w:rPr>
          <w:rFonts w:asciiTheme="minorHAnsi" w:eastAsiaTheme="minorEastAsia" w:hAnsiTheme="minorHAnsi" w:cstheme="minorBidi"/>
          <w:bCs/>
          <w:sz w:val="22"/>
          <w:szCs w:val="22"/>
        </w:rPr>
        <w:t>-</w:t>
      </w:r>
    </w:p>
    <w:p w14:paraId="48B6FF0C" w14:textId="77777777" w:rsidR="00B9330C" w:rsidRPr="005336A4" w:rsidRDefault="008C62A3" w:rsidP="005336A4">
      <w:pPr>
        <w:overflowPunct w:val="0"/>
        <w:autoSpaceDE w:val="0"/>
        <w:autoSpaceDN w:val="0"/>
        <w:adjustRightInd w:val="0"/>
        <w:spacing w:line="360" w:lineRule="auto"/>
        <w:ind w:left="708" w:hanging="658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9C0CF7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Investimento 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>3</w:t>
      </w:r>
      <w:r w:rsidR="009C0CF7" w:rsidRPr="005336A4">
        <w:rPr>
          <w:rFonts w:asciiTheme="minorHAnsi" w:eastAsiaTheme="minorEastAsia" w:hAnsiTheme="minorHAnsi" w:cstheme="minorBidi"/>
          <w:bCs/>
          <w:sz w:val="22"/>
          <w:szCs w:val="22"/>
        </w:rPr>
        <w:t>.</w:t>
      </w:r>
      <w:proofErr w:type="gramStart"/>
      <w:r w:rsidR="00C1273E" w:rsidRPr="005336A4">
        <w:rPr>
          <w:rFonts w:asciiTheme="minorHAnsi" w:eastAsiaTheme="minorEastAsia" w:hAnsiTheme="minorHAnsi" w:cstheme="minorBidi"/>
          <w:bCs/>
          <w:sz w:val="22"/>
          <w:szCs w:val="22"/>
        </w:rPr>
        <w:t>1</w:t>
      </w:r>
      <w:r w:rsidR="009C0CF7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C1273E" w:rsidRPr="005336A4">
        <w:rPr>
          <w:rFonts w:asciiTheme="minorHAnsi" w:eastAsiaTheme="minorEastAsia" w:hAnsiTheme="minorHAnsi" w:cstheme="minorBidi"/>
          <w:bCs/>
          <w:sz w:val="22"/>
          <w:szCs w:val="22"/>
        </w:rPr>
        <w:t>:</w:t>
      </w:r>
      <w:proofErr w:type="gramEnd"/>
      <w:r w:rsidR="00C1273E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>Nuove competenze e nuovi linguaggi .Azioni di potenziamento delle Competenze STEM e multilinguistiche (D.M.65/2023 )</w:t>
      </w:r>
      <w:r w:rsidR="00563D75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per €.</w:t>
      </w:r>
      <w:r w:rsidR="00B9330C" w:rsidRPr="005336A4">
        <w:rPr>
          <w:rFonts w:asciiTheme="minorHAnsi" w:eastAsiaTheme="minorEastAsia" w:hAnsiTheme="minorHAnsi" w:cstheme="minorBidi"/>
          <w:bCs/>
          <w:sz w:val="22"/>
          <w:szCs w:val="22"/>
        </w:rPr>
        <w:t>110.523,53</w:t>
      </w:r>
    </w:p>
    <w:p w14:paraId="65127EA7" w14:textId="32AE3882" w:rsidR="00563D75" w:rsidRPr="005336A4" w:rsidRDefault="00B9330C" w:rsidP="005336A4">
      <w:pPr>
        <w:overflowPunct w:val="0"/>
        <w:autoSpaceDE w:val="0"/>
        <w:autoSpaceDN w:val="0"/>
        <w:adjustRightInd w:val="0"/>
        <w:spacing w:line="360" w:lineRule="auto"/>
        <w:ind w:left="708" w:hanging="658"/>
        <w:jc w:val="both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proofErr w:type="gramStart"/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dal </w:t>
      </w:r>
      <w:r w:rsidR="008F0713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7F6B5C" w:rsidRPr="005336A4">
        <w:rPr>
          <w:rFonts w:asciiTheme="minorHAnsi" w:eastAsiaTheme="minorEastAsia" w:hAnsiTheme="minorHAnsi" w:cstheme="minorBidi"/>
          <w:bCs/>
          <w:sz w:val="22"/>
          <w:szCs w:val="22"/>
        </w:rPr>
        <w:t>titolo</w:t>
      </w:r>
      <w:proofErr w:type="gramEnd"/>
      <w:r w:rsidR="007F6B5C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7F6B5C" w:rsidRPr="005336A4">
        <w:rPr>
          <w:rFonts w:asciiTheme="minorHAnsi" w:eastAsiaTheme="minorEastAsia" w:hAnsiTheme="minorHAnsi" w:cstheme="minorBidi"/>
          <w:b/>
          <w:bCs/>
          <w:sz w:val="22"/>
          <w:szCs w:val="22"/>
        </w:rPr>
        <w:t>“</w:t>
      </w:r>
      <w:r w:rsidR="008F0713" w:rsidRPr="005336A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STEM e multilinguismo,</w:t>
      </w:r>
      <w:r w:rsidRPr="005336A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8F0713" w:rsidRPr="005336A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competenze per il futuro” </w:t>
      </w:r>
      <w:r w:rsidR="007F6B5C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finalizzato alla </w:t>
      </w:r>
      <w:r w:rsidRPr="005336A4">
        <w:rPr>
          <w:rFonts w:asciiTheme="minorHAnsi" w:eastAsiaTheme="minorEastAsia" w:hAnsiTheme="minorHAnsi" w:cstheme="minorBidi"/>
          <w:bCs/>
          <w:sz w:val="22"/>
          <w:szCs w:val="22"/>
        </w:rPr>
        <w:t>realizzazione di percorsi didattici formativi per il potenziamento delle STEM.</w:t>
      </w:r>
      <w:r w:rsidR="00563D75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9C0CF7" w:rsidRPr="005336A4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</w:t>
      </w:r>
    </w:p>
    <w:p w14:paraId="79B7C208" w14:textId="77777777" w:rsidR="00B9330C" w:rsidRDefault="007F6B5C" w:rsidP="005336A4">
      <w:pPr>
        <w:overflowPunct w:val="0"/>
        <w:autoSpaceDE w:val="0"/>
        <w:autoSpaceDN w:val="0"/>
        <w:adjustRightInd w:val="0"/>
        <w:spacing w:line="360" w:lineRule="auto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336A4">
        <w:rPr>
          <w:rFonts w:asciiTheme="minorHAnsi" w:hAnsiTheme="minorHAnsi" w:cstheme="minorHAnsi"/>
          <w:sz w:val="22"/>
          <w:szCs w:val="22"/>
        </w:rPr>
        <w:t xml:space="preserve">     </w:t>
      </w:r>
      <w:r w:rsidR="00747DC7" w:rsidRPr="005336A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9A2F8D5" w14:textId="04DC9675" w:rsidR="00747DC7" w:rsidRDefault="00B9330C" w:rsidP="00B9330C">
      <w:pPr>
        <w:overflowPunct w:val="0"/>
        <w:autoSpaceDE w:val="0"/>
        <w:autoSpaceDN w:val="0"/>
        <w:adjustRightInd w:val="0"/>
        <w:spacing w:line="276" w:lineRule="auto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747DC7">
        <w:rPr>
          <w:rFonts w:asciiTheme="minorHAnsi" w:hAnsiTheme="minorHAnsi" w:cstheme="minorHAnsi"/>
          <w:sz w:val="22"/>
          <w:szCs w:val="22"/>
        </w:rPr>
        <w:t>F.to Il Dirigente Scolastico</w:t>
      </w:r>
    </w:p>
    <w:p w14:paraId="68334B44" w14:textId="6576494D" w:rsidR="00747DC7" w:rsidRDefault="00747DC7" w:rsidP="00B9330C">
      <w:pPr>
        <w:overflowPunct w:val="0"/>
        <w:autoSpaceDE w:val="0"/>
        <w:autoSpaceDN w:val="0"/>
        <w:adjustRightInd w:val="0"/>
        <w:spacing w:line="276" w:lineRule="auto"/>
        <w:ind w:left="703" w:hanging="70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(Prof. Vito Lo </w:t>
      </w:r>
      <w:proofErr w:type="spellStart"/>
      <w:r>
        <w:rPr>
          <w:rFonts w:asciiTheme="minorHAnsi" w:hAnsiTheme="minorHAnsi" w:cstheme="minorHAnsi"/>
          <w:sz w:val="22"/>
          <w:szCs w:val="22"/>
        </w:rPr>
        <w:t>Scrudato</w:t>
      </w:r>
      <w:bookmarkStart w:id="0" w:name="_GoBack"/>
      <w:bookmarkEnd w:id="0"/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sectPr w:rsidR="00747DC7" w:rsidSect="003F1FEA">
      <w:footerReference w:type="even" r:id="rId10"/>
      <w:footerReference w:type="default" r:id="rId11"/>
      <w:pgSz w:w="16839" w:h="11907" w:orient="landscape" w:code="9"/>
      <w:pgMar w:top="993" w:right="28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164C0" w14:textId="77777777" w:rsidR="007214CA" w:rsidRDefault="007214CA">
      <w:r>
        <w:separator/>
      </w:r>
    </w:p>
  </w:endnote>
  <w:endnote w:type="continuationSeparator" w:id="0">
    <w:p w14:paraId="3FC7DEF6" w14:textId="77777777" w:rsidR="007214CA" w:rsidRDefault="007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English111 Adagio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33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5DFE" w14:textId="77777777" w:rsidR="007214CA" w:rsidRDefault="007214CA">
      <w:r>
        <w:separator/>
      </w:r>
    </w:p>
  </w:footnote>
  <w:footnote w:type="continuationSeparator" w:id="0">
    <w:p w14:paraId="5B07049B" w14:textId="77777777" w:rsidR="007214CA" w:rsidRDefault="0072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3B22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87"/>
    <w:rsid w:val="003D4352"/>
    <w:rsid w:val="003E18F4"/>
    <w:rsid w:val="003E2DA4"/>
    <w:rsid w:val="003E2E35"/>
    <w:rsid w:val="003E5C47"/>
    <w:rsid w:val="003F1FEA"/>
    <w:rsid w:val="003F2D21"/>
    <w:rsid w:val="003F5439"/>
    <w:rsid w:val="00405E58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3A4"/>
    <w:rsid w:val="00520DBD"/>
    <w:rsid w:val="00520F00"/>
    <w:rsid w:val="00521510"/>
    <w:rsid w:val="00525018"/>
    <w:rsid w:val="00526196"/>
    <w:rsid w:val="005263CD"/>
    <w:rsid w:val="0052773A"/>
    <w:rsid w:val="00527AAD"/>
    <w:rsid w:val="005336A4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C85"/>
    <w:rsid w:val="00563D75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65B7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1723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77FAF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78F"/>
    <w:rsid w:val="006F05B1"/>
    <w:rsid w:val="006F3B5A"/>
    <w:rsid w:val="007018B7"/>
    <w:rsid w:val="00705188"/>
    <w:rsid w:val="00706853"/>
    <w:rsid w:val="00706DD4"/>
    <w:rsid w:val="00710D1C"/>
    <w:rsid w:val="00717756"/>
    <w:rsid w:val="007214CA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47DC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B5C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62A3"/>
    <w:rsid w:val="008D1317"/>
    <w:rsid w:val="008E0DE5"/>
    <w:rsid w:val="008E7578"/>
    <w:rsid w:val="008F0713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0CF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44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833F2"/>
    <w:rsid w:val="00B87A3D"/>
    <w:rsid w:val="00B90CAE"/>
    <w:rsid w:val="00B92B95"/>
    <w:rsid w:val="00B9330C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3E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13DD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4AA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3AC3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1F57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10CD9F1E-E309-AB4C-B6F3-35CEBE28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8FDB-494D-D24B-8686-F5E5046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Microsoft Office User</cp:lastModifiedBy>
  <cp:revision>2</cp:revision>
  <cp:lastPrinted>2023-03-27T12:16:00Z</cp:lastPrinted>
  <dcterms:created xsi:type="dcterms:W3CDTF">2024-03-07T19:36:00Z</dcterms:created>
  <dcterms:modified xsi:type="dcterms:W3CDTF">2024-03-07T19:36:00Z</dcterms:modified>
</cp:coreProperties>
</file>