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7B9FCF" w14:textId="2BBB45EF" w:rsidR="00DD1F91" w:rsidRDefault="002D473A" w:rsidP="00EC3183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</w:t>
      </w:r>
      <w:r w:rsidR="00EC3183">
        <w:rPr>
          <w:sz w:val="16"/>
          <w:szCs w:val="16"/>
        </w:rPr>
        <w:t xml:space="preserve">          </w:t>
      </w:r>
      <w:r>
        <w:rPr>
          <w:sz w:val="16"/>
          <w:szCs w:val="16"/>
        </w:rPr>
        <w:t xml:space="preserve">    </w:t>
      </w:r>
      <w:r w:rsidR="00EC3183">
        <w:rPr>
          <w:sz w:val="16"/>
          <w:szCs w:val="16"/>
        </w:rPr>
        <w:t xml:space="preserve">   </w:t>
      </w:r>
      <w:r>
        <w:rPr>
          <w:sz w:val="16"/>
          <w:szCs w:val="16"/>
        </w:rPr>
        <w:t xml:space="preserve">  </w:t>
      </w:r>
      <w:r w:rsidR="00EC3183">
        <w:rPr>
          <w:sz w:val="16"/>
          <w:szCs w:val="16"/>
        </w:rPr>
        <w:t xml:space="preserve">                                                            </w:t>
      </w:r>
      <w:r>
        <w:rPr>
          <w:sz w:val="16"/>
          <w:szCs w:val="16"/>
        </w:rPr>
        <w:t xml:space="preserve">   </w:t>
      </w:r>
      <w:r w:rsidR="00C925E4">
        <w:rPr>
          <w:noProof/>
        </w:rPr>
        <w:drawing>
          <wp:inline distT="0" distB="0" distL="0" distR="0" wp14:anchorId="4A76AFD3" wp14:editId="07873E2C">
            <wp:extent cx="6210300" cy="1101654"/>
            <wp:effectExtent l="0" t="0" r="0" b="3810"/>
            <wp:docPr id="2" name="Immagine 2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11016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39669C" w14:textId="1D9EAEA1" w:rsidR="00A6127E" w:rsidRPr="00DA7448" w:rsidRDefault="009F0D06" w:rsidP="00C925E4">
      <w:pPr>
        <w:pStyle w:val="Default"/>
        <w:jc w:val="both"/>
        <w:rPr>
          <w:rFonts w:ascii="English111 Adagio BT" w:hAnsi="English111 Adagio BT" w:cs="English111 Adagio BT"/>
        </w:rPr>
      </w:pPr>
      <w:r>
        <w:rPr>
          <w:rFonts w:ascii="Calibri" w:eastAsia="Calibri" w:hAnsi="Calibri" w:cs="Calibri"/>
          <w:b/>
          <w:i/>
          <w:iCs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5CE5056F" wp14:editId="4F957D9E">
            <wp:simplePos x="0" y="0"/>
            <wp:positionH relativeFrom="column">
              <wp:posOffset>83820</wp:posOffset>
            </wp:positionH>
            <wp:positionV relativeFrom="paragraph">
              <wp:posOffset>83820</wp:posOffset>
            </wp:positionV>
            <wp:extent cx="5810250" cy="723900"/>
            <wp:effectExtent l="0" t="0" r="0" b="0"/>
            <wp:wrapNone/>
            <wp:docPr id="3" name="Immagine 3" descr="LOGO_ULTIMO_tradspar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ULTIMO_tradsparent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1F91">
        <w:rPr>
          <w:sz w:val="16"/>
          <w:szCs w:val="16"/>
        </w:rPr>
        <w:t xml:space="preserve">   </w:t>
      </w:r>
      <w:r w:rsidR="00EC3183">
        <w:rPr>
          <w:sz w:val="16"/>
          <w:szCs w:val="16"/>
        </w:rPr>
        <w:t xml:space="preserve">                                                                                                                        </w:t>
      </w:r>
      <w:r w:rsidR="00DD1F91">
        <w:rPr>
          <w:sz w:val="16"/>
          <w:szCs w:val="16"/>
        </w:rPr>
        <w:t xml:space="preserve">     </w:t>
      </w:r>
    </w:p>
    <w:p w14:paraId="283CB8C1" w14:textId="25E91204" w:rsidR="007C09AC" w:rsidRDefault="007C09AC" w:rsidP="00DA7448">
      <w:pPr>
        <w:widowControl w:val="0"/>
        <w:tabs>
          <w:tab w:val="left" w:pos="1733"/>
        </w:tabs>
        <w:autoSpaceDE w:val="0"/>
        <w:autoSpaceDN w:val="0"/>
        <w:ind w:right="284"/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14:paraId="2B045A88" w14:textId="7E299DFB" w:rsidR="00691032" w:rsidRDefault="00691032" w:rsidP="00DA7448">
      <w:pPr>
        <w:widowControl w:val="0"/>
        <w:tabs>
          <w:tab w:val="left" w:pos="1733"/>
        </w:tabs>
        <w:autoSpaceDE w:val="0"/>
        <w:autoSpaceDN w:val="0"/>
        <w:ind w:right="284"/>
        <w:jc w:val="center"/>
        <w:rPr>
          <w:rFonts w:ascii="Calibri" w:eastAsia="Calibri" w:hAnsi="Calibri" w:cs="Calibri"/>
          <w:b/>
          <w:i/>
          <w:iCs/>
          <w:sz w:val="22"/>
          <w:szCs w:val="22"/>
          <w:lang w:eastAsia="en-US"/>
        </w:rPr>
      </w:pPr>
    </w:p>
    <w:p w14:paraId="58F12F77" w14:textId="199325B6" w:rsidR="00854B46" w:rsidRDefault="00854B46" w:rsidP="00DA7448">
      <w:pPr>
        <w:widowControl w:val="0"/>
        <w:tabs>
          <w:tab w:val="left" w:pos="1733"/>
        </w:tabs>
        <w:autoSpaceDE w:val="0"/>
        <w:autoSpaceDN w:val="0"/>
        <w:ind w:right="284"/>
        <w:jc w:val="center"/>
        <w:rPr>
          <w:rFonts w:ascii="Calibri" w:eastAsia="Calibri" w:hAnsi="Calibri" w:cs="Calibri"/>
          <w:b/>
          <w:i/>
          <w:iCs/>
          <w:sz w:val="22"/>
          <w:szCs w:val="22"/>
          <w:lang w:eastAsia="en-US"/>
        </w:rPr>
      </w:pPr>
    </w:p>
    <w:p w14:paraId="37B6DBC5" w14:textId="77777777" w:rsidR="00854B46" w:rsidRDefault="00854B46" w:rsidP="00DA7448">
      <w:pPr>
        <w:widowControl w:val="0"/>
        <w:tabs>
          <w:tab w:val="left" w:pos="1733"/>
        </w:tabs>
        <w:autoSpaceDE w:val="0"/>
        <w:autoSpaceDN w:val="0"/>
        <w:ind w:right="284"/>
        <w:jc w:val="center"/>
        <w:rPr>
          <w:rFonts w:ascii="Calibri" w:eastAsia="Calibri" w:hAnsi="Calibri" w:cs="Calibri"/>
          <w:b/>
          <w:i/>
          <w:iCs/>
          <w:sz w:val="22"/>
          <w:szCs w:val="22"/>
          <w:lang w:eastAsia="en-US"/>
        </w:rPr>
      </w:pPr>
    </w:p>
    <w:p w14:paraId="7D19F1D9" w14:textId="77777777" w:rsidR="00854B46" w:rsidRDefault="00854B46" w:rsidP="00DA7448">
      <w:pPr>
        <w:widowControl w:val="0"/>
        <w:tabs>
          <w:tab w:val="left" w:pos="1733"/>
        </w:tabs>
        <w:autoSpaceDE w:val="0"/>
        <w:autoSpaceDN w:val="0"/>
        <w:ind w:right="284"/>
        <w:jc w:val="center"/>
        <w:rPr>
          <w:rFonts w:ascii="Calibri" w:eastAsia="Calibri" w:hAnsi="Calibri" w:cs="Calibri"/>
          <w:b/>
          <w:i/>
          <w:iCs/>
          <w:sz w:val="22"/>
          <w:szCs w:val="22"/>
          <w:lang w:eastAsia="en-US"/>
        </w:rPr>
      </w:pPr>
    </w:p>
    <w:p w14:paraId="6EFD2F9A" w14:textId="77777777" w:rsidR="009E3DF2" w:rsidRDefault="00701114" w:rsidP="00DA7448">
      <w:pPr>
        <w:widowControl w:val="0"/>
        <w:tabs>
          <w:tab w:val="left" w:pos="1733"/>
        </w:tabs>
        <w:autoSpaceDE w:val="0"/>
        <w:autoSpaceDN w:val="0"/>
        <w:ind w:right="284"/>
        <w:jc w:val="center"/>
        <w:rPr>
          <w:rFonts w:ascii="Calibri" w:eastAsia="Calibri" w:hAnsi="Calibri" w:cs="Calibri"/>
          <w:b/>
          <w:i/>
          <w:iCs/>
          <w:sz w:val="22"/>
          <w:szCs w:val="22"/>
          <w:lang w:eastAsia="en-US"/>
        </w:rPr>
      </w:pPr>
      <w:r>
        <w:rPr>
          <w:rFonts w:ascii="Calibri" w:eastAsia="Calibri" w:hAnsi="Calibri" w:cs="Calibri"/>
          <w:b/>
          <w:i/>
          <w:iCs/>
          <w:sz w:val="22"/>
          <w:szCs w:val="22"/>
          <w:lang w:eastAsia="en-US"/>
        </w:rPr>
        <w:t xml:space="preserve">                       </w:t>
      </w:r>
      <w:r w:rsidR="009E3DF2">
        <w:rPr>
          <w:rFonts w:ascii="Calibri" w:eastAsia="Calibri" w:hAnsi="Calibri" w:cs="Calibri"/>
          <w:b/>
          <w:i/>
          <w:iCs/>
          <w:sz w:val="22"/>
          <w:szCs w:val="22"/>
          <w:lang w:eastAsia="en-US"/>
        </w:rPr>
        <w:t xml:space="preserve">                              </w:t>
      </w:r>
    </w:p>
    <w:p w14:paraId="054B109C" w14:textId="72A899BA" w:rsidR="007F02B5" w:rsidRDefault="009E3DF2" w:rsidP="00DA7448">
      <w:pPr>
        <w:widowControl w:val="0"/>
        <w:tabs>
          <w:tab w:val="left" w:pos="1733"/>
        </w:tabs>
        <w:autoSpaceDE w:val="0"/>
        <w:autoSpaceDN w:val="0"/>
        <w:ind w:right="284"/>
        <w:jc w:val="center"/>
        <w:rPr>
          <w:rFonts w:ascii="Calibri" w:eastAsia="Calibri" w:hAnsi="Calibri" w:cs="Calibri"/>
          <w:b/>
          <w:i/>
          <w:iCs/>
          <w:sz w:val="22"/>
          <w:szCs w:val="22"/>
          <w:lang w:eastAsia="en-US"/>
        </w:rPr>
      </w:pPr>
      <w:r>
        <w:rPr>
          <w:rFonts w:ascii="Calibri" w:eastAsia="Calibri" w:hAnsi="Calibri" w:cs="Calibri"/>
          <w:b/>
          <w:i/>
          <w:iCs/>
          <w:sz w:val="22"/>
          <w:szCs w:val="22"/>
          <w:lang w:eastAsia="en-US"/>
        </w:rPr>
        <w:t xml:space="preserve">                                                                   Al Dirigente Scolastico </w:t>
      </w:r>
    </w:p>
    <w:p w14:paraId="6E3C2603" w14:textId="718EB471" w:rsidR="009E3DF2" w:rsidRDefault="009E3DF2" w:rsidP="00DA7448">
      <w:pPr>
        <w:widowControl w:val="0"/>
        <w:tabs>
          <w:tab w:val="left" w:pos="1733"/>
        </w:tabs>
        <w:autoSpaceDE w:val="0"/>
        <w:autoSpaceDN w:val="0"/>
        <w:ind w:right="284"/>
        <w:jc w:val="center"/>
        <w:rPr>
          <w:rFonts w:ascii="Calibri" w:eastAsia="Calibri" w:hAnsi="Calibri" w:cs="Calibri"/>
          <w:b/>
          <w:i/>
          <w:iCs/>
          <w:sz w:val="22"/>
          <w:szCs w:val="22"/>
          <w:lang w:eastAsia="en-US"/>
        </w:rPr>
      </w:pPr>
      <w:r>
        <w:rPr>
          <w:rFonts w:ascii="Calibri" w:eastAsia="Calibri" w:hAnsi="Calibri" w:cs="Calibri"/>
          <w:b/>
          <w:i/>
          <w:iCs/>
          <w:sz w:val="22"/>
          <w:szCs w:val="22"/>
          <w:lang w:eastAsia="en-US"/>
        </w:rPr>
        <w:t xml:space="preserve">                                        del Liceo </w:t>
      </w:r>
    </w:p>
    <w:p w14:paraId="38A8E1CB" w14:textId="77777777" w:rsidR="009E3DF2" w:rsidRDefault="009E3DF2" w:rsidP="00DA7448">
      <w:pPr>
        <w:widowControl w:val="0"/>
        <w:tabs>
          <w:tab w:val="left" w:pos="1733"/>
        </w:tabs>
        <w:autoSpaceDE w:val="0"/>
        <w:autoSpaceDN w:val="0"/>
        <w:ind w:right="284"/>
        <w:jc w:val="center"/>
        <w:rPr>
          <w:rFonts w:ascii="Calibri" w:eastAsia="Calibri" w:hAnsi="Calibri" w:cs="Calibri"/>
          <w:b/>
          <w:i/>
          <w:iCs/>
          <w:sz w:val="22"/>
          <w:szCs w:val="22"/>
          <w:lang w:eastAsia="en-US"/>
        </w:rPr>
      </w:pPr>
    </w:p>
    <w:p w14:paraId="1F122EEE" w14:textId="77777777" w:rsidR="00701114" w:rsidRDefault="00701114" w:rsidP="00DA7448">
      <w:pPr>
        <w:widowControl w:val="0"/>
        <w:tabs>
          <w:tab w:val="left" w:pos="1733"/>
        </w:tabs>
        <w:autoSpaceDE w:val="0"/>
        <w:autoSpaceDN w:val="0"/>
        <w:ind w:right="284"/>
        <w:jc w:val="center"/>
        <w:rPr>
          <w:rFonts w:ascii="Calibri" w:eastAsia="Calibri" w:hAnsi="Calibri" w:cs="Calibri"/>
          <w:b/>
          <w:i/>
          <w:iCs/>
          <w:sz w:val="22"/>
          <w:szCs w:val="22"/>
          <w:lang w:eastAsia="en-US"/>
        </w:rPr>
      </w:pPr>
    </w:p>
    <w:p w14:paraId="50F71FE1" w14:textId="77777777" w:rsidR="00701114" w:rsidRDefault="00701114" w:rsidP="00DA7448">
      <w:pPr>
        <w:widowControl w:val="0"/>
        <w:tabs>
          <w:tab w:val="left" w:pos="1733"/>
        </w:tabs>
        <w:autoSpaceDE w:val="0"/>
        <w:autoSpaceDN w:val="0"/>
        <w:ind w:right="284"/>
        <w:jc w:val="center"/>
        <w:rPr>
          <w:rFonts w:ascii="Calibri" w:eastAsia="Calibri" w:hAnsi="Calibri" w:cs="Calibri"/>
          <w:b/>
          <w:i/>
          <w:iCs/>
          <w:sz w:val="22"/>
          <w:szCs w:val="22"/>
          <w:lang w:eastAsia="en-US"/>
        </w:rPr>
      </w:pPr>
    </w:p>
    <w:p w14:paraId="2FE54960" w14:textId="048D6561" w:rsidR="0032693F" w:rsidRPr="00D13881" w:rsidRDefault="00701114" w:rsidP="0032693F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bCs/>
          <w:i/>
          <w:iCs/>
          <w:sz w:val="24"/>
          <w:szCs w:val="24"/>
          <w:lang w:eastAsia="en-US"/>
        </w:rPr>
      </w:pPr>
      <w:r>
        <w:rPr>
          <w:rFonts w:ascii="Calibri" w:eastAsia="Calibri" w:hAnsi="Calibri" w:cs="Calibri"/>
          <w:b/>
          <w:i/>
          <w:iCs/>
          <w:sz w:val="22"/>
          <w:szCs w:val="22"/>
          <w:lang w:eastAsia="en-US"/>
        </w:rPr>
        <w:t xml:space="preserve">Oggetto: </w:t>
      </w:r>
      <w:r w:rsidR="009E3DF2">
        <w:rPr>
          <w:rFonts w:ascii="Calibri" w:eastAsia="Calibri" w:hAnsi="Calibri" w:cs="Calibri"/>
          <w:b/>
          <w:i/>
          <w:iCs/>
          <w:sz w:val="22"/>
          <w:szCs w:val="22"/>
          <w:lang w:eastAsia="en-US"/>
        </w:rPr>
        <w:t xml:space="preserve"> </w:t>
      </w:r>
      <w:r w:rsidR="009E3DF2" w:rsidRPr="00BB4196">
        <w:rPr>
          <w:rFonts w:ascii="Calibri" w:eastAsia="Calibri" w:hAnsi="Calibri" w:cs="Calibri"/>
          <w:i/>
          <w:iCs/>
          <w:sz w:val="22"/>
          <w:szCs w:val="22"/>
          <w:lang w:eastAsia="en-US"/>
        </w:rPr>
        <w:t xml:space="preserve">Candidatura  </w:t>
      </w:r>
      <w:r w:rsidRPr="00BB4196">
        <w:rPr>
          <w:rFonts w:ascii="Calibri" w:eastAsia="Calibri" w:hAnsi="Calibri" w:cs="Calibri"/>
          <w:i/>
          <w:iCs/>
          <w:sz w:val="22"/>
          <w:szCs w:val="22"/>
          <w:lang w:eastAsia="en-US"/>
        </w:rPr>
        <w:t xml:space="preserve"> per la selezione</w:t>
      </w:r>
      <w:r w:rsidR="008444FB">
        <w:rPr>
          <w:rFonts w:ascii="Calibri" w:eastAsia="Calibri" w:hAnsi="Calibri" w:cs="Calibri"/>
          <w:i/>
          <w:iCs/>
          <w:sz w:val="22"/>
          <w:szCs w:val="22"/>
          <w:lang w:eastAsia="en-US"/>
        </w:rPr>
        <w:t xml:space="preserve"> interna di</w:t>
      </w:r>
      <w:r w:rsidR="006F2875">
        <w:rPr>
          <w:rFonts w:ascii="Calibri" w:eastAsia="Calibri" w:hAnsi="Calibri" w:cs="Calibri"/>
          <w:i/>
          <w:iCs/>
          <w:sz w:val="22"/>
          <w:szCs w:val="22"/>
          <w:lang w:eastAsia="en-US"/>
        </w:rPr>
        <w:t xml:space="preserve"> un COORDINATORE</w:t>
      </w:r>
      <w:r w:rsidR="000B562A">
        <w:rPr>
          <w:rFonts w:ascii="Calibri" w:eastAsia="Calibri" w:hAnsi="Calibri" w:cs="Calibri"/>
          <w:i/>
          <w:iCs/>
          <w:sz w:val="22"/>
          <w:szCs w:val="22"/>
          <w:lang w:eastAsia="en-US"/>
        </w:rPr>
        <w:t xml:space="preserve">  per la realizzazione dei moduli formativi previsti all’interno del progetto  Competenze STEM e multilinguistiche nelle scuole statali (</w:t>
      </w:r>
      <w:r w:rsidR="008444FB">
        <w:rPr>
          <w:rFonts w:ascii="Calibri" w:eastAsia="Calibri" w:hAnsi="Calibri" w:cs="Calibri"/>
          <w:i/>
          <w:iCs/>
          <w:sz w:val="22"/>
          <w:szCs w:val="22"/>
          <w:lang w:eastAsia="en-US"/>
        </w:rPr>
        <w:t xml:space="preserve"> DM 65/2023</w:t>
      </w:r>
      <w:r w:rsidR="0083475F">
        <w:rPr>
          <w:rFonts w:ascii="Calibri" w:eastAsia="Calibri" w:hAnsi="Calibri" w:cs="Calibri"/>
          <w:i/>
          <w:iCs/>
          <w:sz w:val="22"/>
          <w:szCs w:val="22"/>
          <w:lang w:eastAsia="en-US"/>
        </w:rPr>
        <w:t>) L</w:t>
      </w:r>
      <w:r w:rsidR="008444FB">
        <w:rPr>
          <w:rFonts w:ascii="Calibri" w:eastAsia="Calibri" w:hAnsi="Calibri" w:cs="Calibri"/>
          <w:i/>
          <w:iCs/>
          <w:sz w:val="22"/>
          <w:szCs w:val="22"/>
          <w:lang w:eastAsia="en-US"/>
        </w:rPr>
        <w:t xml:space="preserve">inea di investimento 3.1 “Nuove competenza e nuovi linguaggi “ PNR </w:t>
      </w:r>
      <w:r w:rsidR="00C925E4" w:rsidRPr="00C925E4">
        <w:rPr>
          <w:rFonts w:ascii="Calibri" w:eastAsia="Calibri" w:hAnsi="Calibri" w:cs="Calibri"/>
          <w:bCs/>
          <w:i/>
          <w:iCs/>
          <w:sz w:val="24"/>
          <w:szCs w:val="24"/>
          <w:lang w:eastAsia="en-US"/>
        </w:rPr>
        <w:t xml:space="preserve"> Missione 4: Istruzione </w:t>
      </w:r>
      <w:r w:rsidR="008444FB">
        <w:rPr>
          <w:rFonts w:ascii="Calibri" w:eastAsia="Calibri" w:hAnsi="Calibri" w:cs="Calibri"/>
          <w:bCs/>
          <w:i/>
          <w:iCs/>
          <w:sz w:val="24"/>
          <w:szCs w:val="24"/>
          <w:lang w:eastAsia="en-US"/>
        </w:rPr>
        <w:t>e</w:t>
      </w:r>
      <w:r w:rsidR="00C925E4" w:rsidRPr="00C925E4">
        <w:rPr>
          <w:rFonts w:ascii="Calibri" w:eastAsia="Calibri" w:hAnsi="Calibri" w:cs="Calibri"/>
          <w:bCs/>
          <w:i/>
          <w:iCs/>
          <w:sz w:val="24"/>
          <w:szCs w:val="24"/>
          <w:lang w:eastAsia="en-US"/>
        </w:rPr>
        <w:t xml:space="preserve"> Ricerca - Componente 1 Potenziamento dell’offerta dei servizi di istruzione: dagli asili nido alle Università </w:t>
      </w:r>
      <w:r w:rsidR="0032693F" w:rsidRPr="0032693F">
        <w:rPr>
          <w:rFonts w:ascii="Calibri" w:eastAsia="Calibri" w:hAnsi="Calibri" w:cs="Calibri"/>
          <w:bCs/>
          <w:i/>
          <w:iCs/>
          <w:sz w:val="24"/>
          <w:szCs w:val="24"/>
          <w:lang w:eastAsia="en-US"/>
        </w:rPr>
        <w:t xml:space="preserve">Investimento </w:t>
      </w:r>
      <w:proofErr w:type="spellStart"/>
      <w:r w:rsidR="008444FB">
        <w:rPr>
          <w:rFonts w:ascii="Calibri" w:eastAsia="Calibri" w:hAnsi="Calibri" w:cs="Calibri"/>
          <w:bCs/>
          <w:i/>
          <w:iCs/>
          <w:sz w:val="24"/>
          <w:szCs w:val="24"/>
          <w:lang w:eastAsia="en-US"/>
        </w:rPr>
        <w:t>Next</w:t>
      </w:r>
      <w:proofErr w:type="spellEnd"/>
      <w:r w:rsidR="008444FB">
        <w:rPr>
          <w:rFonts w:ascii="Calibri" w:eastAsia="Calibri" w:hAnsi="Calibri" w:cs="Calibri"/>
          <w:bCs/>
          <w:i/>
          <w:iCs/>
          <w:sz w:val="24"/>
          <w:szCs w:val="24"/>
          <w:lang w:eastAsia="en-US"/>
        </w:rPr>
        <w:t xml:space="preserve"> generation EU</w:t>
      </w:r>
      <w:r w:rsidR="00291446" w:rsidRPr="00D13881">
        <w:rPr>
          <w:rFonts w:ascii="Calibri" w:eastAsia="Calibri" w:hAnsi="Calibri" w:cs="Calibri"/>
          <w:b/>
          <w:bCs/>
          <w:i/>
          <w:iCs/>
          <w:sz w:val="24"/>
          <w:szCs w:val="24"/>
          <w:lang w:eastAsia="en-US"/>
        </w:rPr>
        <w:t xml:space="preserve"> </w:t>
      </w:r>
      <w:r w:rsidR="006F2875">
        <w:rPr>
          <w:rFonts w:ascii="Calibri" w:eastAsia="Calibri" w:hAnsi="Calibri" w:cs="Calibri"/>
          <w:b/>
          <w:bCs/>
          <w:i/>
          <w:iCs/>
          <w:sz w:val="24"/>
          <w:szCs w:val="24"/>
          <w:lang w:eastAsia="en-US"/>
        </w:rPr>
        <w:t>– Line di investimento A</w:t>
      </w:r>
    </w:p>
    <w:p w14:paraId="3342B23C" w14:textId="23F4D2F1" w:rsidR="00AB3BC5" w:rsidRDefault="00786A42" w:rsidP="0032693F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Cs/>
          <w:i/>
          <w:iCs/>
          <w:sz w:val="24"/>
          <w:szCs w:val="24"/>
          <w:lang w:eastAsia="en-US"/>
        </w:rPr>
      </w:pPr>
      <w:r>
        <w:rPr>
          <w:rFonts w:ascii="Calibri" w:eastAsia="Calibri" w:hAnsi="Calibri" w:cs="Calibri"/>
          <w:bCs/>
          <w:i/>
          <w:iCs/>
          <w:sz w:val="24"/>
          <w:szCs w:val="24"/>
          <w:lang w:eastAsia="en-US"/>
        </w:rPr>
        <w:t>CUP:</w:t>
      </w:r>
      <w:r w:rsidR="007F02B5">
        <w:rPr>
          <w:rFonts w:ascii="Calibri" w:eastAsia="Calibri" w:hAnsi="Calibri" w:cs="Calibri"/>
          <w:bCs/>
          <w:i/>
          <w:iCs/>
          <w:sz w:val="24"/>
          <w:szCs w:val="24"/>
          <w:lang w:eastAsia="en-US"/>
        </w:rPr>
        <w:t>C74D2</w:t>
      </w:r>
      <w:r w:rsidR="008444FB">
        <w:rPr>
          <w:rFonts w:ascii="Calibri" w:eastAsia="Calibri" w:hAnsi="Calibri" w:cs="Calibri"/>
          <w:bCs/>
          <w:i/>
          <w:iCs/>
          <w:sz w:val="24"/>
          <w:szCs w:val="24"/>
          <w:lang w:eastAsia="en-US"/>
        </w:rPr>
        <w:t>3</w:t>
      </w:r>
      <w:r w:rsidR="007F02B5">
        <w:rPr>
          <w:rFonts w:ascii="Calibri" w:eastAsia="Calibri" w:hAnsi="Calibri" w:cs="Calibri"/>
          <w:bCs/>
          <w:i/>
          <w:iCs/>
          <w:sz w:val="24"/>
          <w:szCs w:val="24"/>
          <w:lang w:eastAsia="en-US"/>
        </w:rPr>
        <w:t>00</w:t>
      </w:r>
      <w:r w:rsidR="008444FB">
        <w:rPr>
          <w:rFonts w:ascii="Calibri" w:eastAsia="Calibri" w:hAnsi="Calibri" w:cs="Calibri"/>
          <w:bCs/>
          <w:i/>
          <w:iCs/>
          <w:sz w:val="24"/>
          <w:szCs w:val="24"/>
          <w:lang w:eastAsia="en-US"/>
        </w:rPr>
        <w:t>1870006</w:t>
      </w:r>
      <w:r w:rsidR="009E3DF2">
        <w:rPr>
          <w:rFonts w:ascii="Calibri" w:eastAsia="Calibri" w:hAnsi="Calibri" w:cs="Calibri"/>
          <w:bCs/>
          <w:i/>
          <w:iCs/>
          <w:sz w:val="24"/>
          <w:szCs w:val="24"/>
          <w:lang w:eastAsia="en-US"/>
        </w:rPr>
        <w:t>-</w:t>
      </w:r>
      <w:r w:rsidR="00AB3BC5">
        <w:rPr>
          <w:rFonts w:ascii="Calibri" w:eastAsia="Calibri" w:hAnsi="Calibri" w:cs="Calibri"/>
          <w:bCs/>
          <w:i/>
          <w:iCs/>
          <w:sz w:val="24"/>
          <w:szCs w:val="24"/>
          <w:lang w:eastAsia="en-US"/>
        </w:rPr>
        <w:t xml:space="preserve"> Cod. </w:t>
      </w:r>
      <w:proofErr w:type="spellStart"/>
      <w:r w:rsidR="00AB3BC5">
        <w:rPr>
          <w:rFonts w:ascii="Calibri" w:eastAsia="Calibri" w:hAnsi="Calibri" w:cs="Calibri"/>
          <w:bCs/>
          <w:i/>
          <w:iCs/>
          <w:sz w:val="24"/>
          <w:szCs w:val="24"/>
          <w:lang w:eastAsia="en-US"/>
        </w:rPr>
        <w:t>Prog</w:t>
      </w:r>
      <w:proofErr w:type="spellEnd"/>
      <w:r w:rsidR="00AB3BC5">
        <w:rPr>
          <w:rFonts w:ascii="Calibri" w:eastAsia="Calibri" w:hAnsi="Calibri" w:cs="Calibri"/>
          <w:bCs/>
          <w:i/>
          <w:iCs/>
          <w:sz w:val="24"/>
          <w:szCs w:val="24"/>
          <w:lang w:eastAsia="en-US"/>
        </w:rPr>
        <w:t>. M4C1I3.1-2023-1143</w:t>
      </w:r>
    </w:p>
    <w:p w14:paraId="72D2E21D" w14:textId="4397D53C" w:rsidR="00786A42" w:rsidRPr="0032693F" w:rsidRDefault="009E3DF2" w:rsidP="0032693F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Cs/>
          <w:i/>
          <w:iCs/>
          <w:sz w:val="24"/>
          <w:szCs w:val="24"/>
          <w:lang w:eastAsia="en-US"/>
        </w:rPr>
      </w:pPr>
      <w:r>
        <w:rPr>
          <w:rFonts w:ascii="Calibri" w:eastAsia="Calibri" w:hAnsi="Calibri" w:cs="Calibri"/>
          <w:bCs/>
          <w:i/>
          <w:iCs/>
          <w:sz w:val="24"/>
          <w:szCs w:val="24"/>
          <w:lang w:eastAsia="en-US"/>
        </w:rPr>
        <w:t xml:space="preserve"> </w:t>
      </w:r>
      <w:proofErr w:type="spellStart"/>
      <w:r>
        <w:rPr>
          <w:rFonts w:ascii="Calibri" w:eastAsia="Calibri" w:hAnsi="Calibri" w:cs="Calibri"/>
          <w:bCs/>
          <w:i/>
          <w:iCs/>
          <w:sz w:val="24"/>
          <w:szCs w:val="24"/>
          <w:lang w:eastAsia="en-US"/>
        </w:rPr>
        <w:t>Rif</w:t>
      </w:r>
      <w:proofErr w:type="spellEnd"/>
      <w:r>
        <w:rPr>
          <w:rFonts w:ascii="Calibri" w:eastAsia="Calibri" w:hAnsi="Calibri" w:cs="Calibri"/>
          <w:bCs/>
          <w:i/>
          <w:iCs/>
          <w:sz w:val="24"/>
          <w:szCs w:val="24"/>
          <w:lang w:eastAsia="en-US"/>
        </w:rPr>
        <w:t xml:space="preserve"> avviso prot</w:t>
      </w:r>
      <w:r w:rsidR="0083475F">
        <w:rPr>
          <w:rFonts w:ascii="Calibri" w:eastAsia="Calibri" w:hAnsi="Calibri" w:cs="Calibri"/>
          <w:bCs/>
          <w:i/>
          <w:iCs/>
          <w:sz w:val="24"/>
          <w:szCs w:val="24"/>
          <w:lang w:eastAsia="en-US"/>
        </w:rPr>
        <w:t>.</w:t>
      </w:r>
      <w:r w:rsidR="00BB7B87">
        <w:rPr>
          <w:rFonts w:ascii="Calibri" w:eastAsia="Calibri" w:hAnsi="Calibri" w:cs="Calibri"/>
          <w:bCs/>
          <w:i/>
          <w:iCs/>
          <w:sz w:val="24"/>
          <w:szCs w:val="24"/>
          <w:lang w:eastAsia="en-US"/>
        </w:rPr>
        <w:t>3552</w:t>
      </w:r>
      <w:bookmarkStart w:id="0" w:name="_GoBack"/>
      <w:bookmarkEnd w:id="0"/>
      <w:r w:rsidR="008444FB">
        <w:rPr>
          <w:rFonts w:ascii="Calibri" w:eastAsia="Calibri" w:hAnsi="Calibri" w:cs="Calibri"/>
          <w:bCs/>
          <w:i/>
          <w:iCs/>
          <w:sz w:val="24"/>
          <w:szCs w:val="24"/>
          <w:lang w:eastAsia="en-US"/>
        </w:rPr>
        <w:t xml:space="preserve"> </w:t>
      </w:r>
      <w:r>
        <w:rPr>
          <w:rFonts w:ascii="Calibri" w:eastAsia="Calibri" w:hAnsi="Calibri" w:cs="Calibri"/>
          <w:bCs/>
          <w:i/>
          <w:iCs/>
          <w:sz w:val="24"/>
          <w:szCs w:val="24"/>
          <w:lang w:eastAsia="en-US"/>
        </w:rPr>
        <w:t>del</w:t>
      </w:r>
      <w:r w:rsidR="00AB3BC5">
        <w:rPr>
          <w:rFonts w:ascii="Calibri" w:eastAsia="Calibri" w:hAnsi="Calibri" w:cs="Calibri"/>
          <w:bCs/>
          <w:i/>
          <w:iCs/>
          <w:sz w:val="24"/>
          <w:szCs w:val="24"/>
          <w:lang w:eastAsia="en-US"/>
        </w:rPr>
        <w:t xml:space="preserve"> </w:t>
      </w:r>
      <w:r w:rsidR="006F2875">
        <w:rPr>
          <w:rFonts w:ascii="Calibri" w:eastAsia="Calibri" w:hAnsi="Calibri" w:cs="Calibri"/>
          <w:bCs/>
          <w:i/>
          <w:iCs/>
          <w:sz w:val="24"/>
          <w:szCs w:val="24"/>
          <w:lang w:eastAsia="en-US"/>
        </w:rPr>
        <w:t xml:space="preserve"> 2.05.2024</w:t>
      </w:r>
      <w:r>
        <w:rPr>
          <w:rFonts w:ascii="Calibri" w:eastAsia="Calibri" w:hAnsi="Calibri" w:cs="Calibri"/>
          <w:bCs/>
          <w:i/>
          <w:iCs/>
          <w:sz w:val="24"/>
          <w:szCs w:val="24"/>
          <w:lang w:eastAsia="en-US"/>
        </w:rPr>
        <w:t xml:space="preserve"> </w:t>
      </w:r>
    </w:p>
    <w:p w14:paraId="7E5C011C" w14:textId="77777777" w:rsidR="00333790" w:rsidRDefault="00333790" w:rsidP="00941BE2">
      <w:pPr>
        <w:keepNext/>
        <w:keepLines/>
        <w:widowControl w:val="0"/>
        <w:jc w:val="center"/>
        <w:outlineLvl w:val="5"/>
        <w:rPr>
          <w:rFonts w:asciiTheme="minorHAnsi" w:eastAsia="Arial" w:hAnsiTheme="minorHAnsi"/>
          <w:b/>
          <w:bCs/>
          <w:sz w:val="22"/>
          <w:szCs w:val="22"/>
        </w:rPr>
      </w:pPr>
    </w:p>
    <w:p w14:paraId="69106B6A" w14:textId="77777777" w:rsidR="00ED69F3" w:rsidRPr="008D606A" w:rsidRDefault="00ED69F3" w:rsidP="00941BE2">
      <w:pPr>
        <w:keepNext/>
        <w:keepLines/>
        <w:widowControl w:val="0"/>
        <w:jc w:val="center"/>
        <w:outlineLvl w:val="5"/>
        <w:rPr>
          <w:rFonts w:asciiTheme="minorHAnsi" w:eastAsia="Arial" w:hAnsiTheme="minorHAnsi" w:cstheme="minorHAnsi"/>
          <w:b/>
          <w:bCs/>
          <w:sz w:val="22"/>
          <w:szCs w:val="22"/>
        </w:rPr>
      </w:pPr>
    </w:p>
    <w:p w14:paraId="4E3F2170" w14:textId="5D241A79" w:rsidR="00ED69F3" w:rsidRPr="00BB4196" w:rsidRDefault="00ED69F3" w:rsidP="00ED69F3">
      <w:pPr>
        <w:pStyle w:val="Corpotesto"/>
        <w:tabs>
          <w:tab w:val="left" w:pos="1940"/>
          <w:tab w:val="left" w:pos="2279"/>
          <w:tab w:val="left" w:pos="4822"/>
          <w:tab w:val="left" w:pos="4928"/>
          <w:tab w:val="left" w:pos="5897"/>
          <w:tab w:val="left" w:pos="8162"/>
          <w:tab w:val="left" w:pos="8209"/>
          <w:tab w:val="left" w:pos="8317"/>
        </w:tabs>
        <w:spacing w:line="247" w:lineRule="auto"/>
        <w:ind w:left="107" w:right="1900"/>
        <w:rPr>
          <w:rFonts w:asciiTheme="minorHAnsi" w:hAnsiTheme="minorHAnsi" w:cstheme="minorHAnsi"/>
          <w:u w:val="single"/>
        </w:rPr>
      </w:pPr>
      <w:r w:rsidRPr="00BB4196">
        <w:rPr>
          <w:rFonts w:asciiTheme="minorHAnsi" w:hAnsiTheme="minorHAnsi" w:cstheme="minorHAnsi"/>
        </w:rPr>
        <w:t xml:space="preserve">Il/la </w:t>
      </w:r>
      <w:r w:rsidRPr="00BB4196">
        <w:rPr>
          <w:rFonts w:asciiTheme="minorHAnsi" w:hAnsiTheme="minorHAnsi" w:cstheme="minorHAnsi"/>
          <w:spacing w:val="29"/>
        </w:rPr>
        <w:t xml:space="preserve"> </w:t>
      </w:r>
      <w:proofErr w:type="spellStart"/>
      <w:r w:rsidRPr="00BB4196">
        <w:rPr>
          <w:rFonts w:asciiTheme="minorHAnsi" w:hAnsiTheme="minorHAnsi" w:cstheme="minorHAnsi"/>
        </w:rPr>
        <w:t>sottoscritt</w:t>
      </w:r>
      <w:proofErr w:type="spellEnd"/>
      <w:r w:rsidRPr="00BB4196">
        <w:rPr>
          <w:rFonts w:asciiTheme="minorHAnsi" w:hAnsiTheme="minorHAnsi" w:cstheme="minorHAnsi"/>
        </w:rPr>
        <w:t xml:space="preserve"> </w:t>
      </w:r>
      <w:r w:rsidR="00BB4196">
        <w:rPr>
          <w:rFonts w:asciiTheme="minorHAnsi" w:hAnsiTheme="minorHAnsi" w:cstheme="minorHAnsi"/>
        </w:rPr>
        <w:t xml:space="preserve">_ </w:t>
      </w:r>
      <w:r w:rsidRPr="00BB4196">
        <w:rPr>
          <w:rFonts w:asciiTheme="minorHAnsi" w:hAnsiTheme="minorHAnsi" w:cstheme="minorHAnsi"/>
        </w:rPr>
        <w:t xml:space="preserve">  </w:t>
      </w:r>
      <w:r w:rsidR="00BB4196">
        <w:rPr>
          <w:rFonts w:asciiTheme="minorHAnsi" w:hAnsiTheme="minorHAnsi" w:cstheme="minorHAnsi"/>
        </w:rPr>
        <w:t>Cognome__________________________ Nome_______________</w:t>
      </w:r>
    </w:p>
    <w:p w14:paraId="04C7D0C1" w14:textId="77777777" w:rsidR="00ED69F3" w:rsidRPr="00BB4196" w:rsidRDefault="00ED69F3" w:rsidP="00ED69F3">
      <w:pPr>
        <w:pStyle w:val="Corpotesto"/>
        <w:tabs>
          <w:tab w:val="left" w:pos="1940"/>
          <w:tab w:val="left" w:pos="2279"/>
          <w:tab w:val="left" w:pos="4822"/>
          <w:tab w:val="left" w:pos="4928"/>
          <w:tab w:val="left" w:pos="5897"/>
          <w:tab w:val="left" w:pos="8162"/>
          <w:tab w:val="left" w:pos="8209"/>
          <w:tab w:val="left" w:pos="8317"/>
        </w:tabs>
        <w:spacing w:line="247" w:lineRule="auto"/>
        <w:ind w:left="107" w:right="1900"/>
        <w:rPr>
          <w:rFonts w:asciiTheme="minorHAnsi" w:hAnsiTheme="minorHAnsi" w:cstheme="minorHAnsi"/>
          <w:u w:val="single"/>
        </w:rPr>
      </w:pPr>
    </w:p>
    <w:p w14:paraId="02C4E409" w14:textId="7C3A3E5A" w:rsidR="00ED69F3" w:rsidRPr="00BB4196" w:rsidRDefault="00BB4196" w:rsidP="00ED69F3">
      <w:pPr>
        <w:pStyle w:val="Corpotesto"/>
        <w:tabs>
          <w:tab w:val="left" w:pos="1940"/>
          <w:tab w:val="left" w:pos="2279"/>
          <w:tab w:val="left" w:pos="4822"/>
          <w:tab w:val="left" w:pos="4928"/>
          <w:tab w:val="left" w:pos="5897"/>
          <w:tab w:val="left" w:pos="8162"/>
          <w:tab w:val="left" w:pos="8209"/>
          <w:tab w:val="left" w:pos="8317"/>
        </w:tabs>
        <w:spacing w:line="247" w:lineRule="auto"/>
        <w:ind w:left="107" w:right="1900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>C.F.______________________________ _</w:t>
      </w:r>
      <w:proofErr w:type="spellStart"/>
      <w:r>
        <w:rPr>
          <w:rFonts w:asciiTheme="minorHAnsi" w:hAnsiTheme="minorHAnsi" w:cstheme="minorHAnsi"/>
          <w:i/>
        </w:rPr>
        <w:t>Nat</w:t>
      </w:r>
      <w:proofErr w:type="spellEnd"/>
      <w:r>
        <w:rPr>
          <w:rFonts w:asciiTheme="minorHAnsi" w:hAnsiTheme="minorHAnsi" w:cstheme="minorHAnsi"/>
          <w:i/>
        </w:rPr>
        <w:t>_ a______________________________</w:t>
      </w:r>
    </w:p>
    <w:p w14:paraId="2BF959EA" w14:textId="77777777" w:rsidR="00ED69F3" w:rsidRPr="00BB4196" w:rsidRDefault="00ED69F3" w:rsidP="00ED69F3">
      <w:pPr>
        <w:pStyle w:val="Corpotesto"/>
        <w:tabs>
          <w:tab w:val="left" w:pos="1940"/>
          <w:tab w:val="left" w:pos="2279"/>
          <w:tab w:val="left" w:pos="4822"/>
          <w:tab w:val="left" w:pos="4928"/>
          <w:tab w:val="left" w:pos="5897"/>
          <w:tab w:val="left" w:pos="8162"/>
          <w:tab w:val="left" w:pos="8209"/>
          <w:tab w:val="left" w:pos="8317"/>
        </w:tabs>
        <w:spacing w:line="247" w:lineRule="auto"/>
        <w:ind w:left="107" w:right="1900"/>
        <w:rPr>
          <w:rFonts w:asciiTheme="minorHAnsi" w:hAnsiTheme="minorHAnsi" w:cstheme="minorHAnsi"/>
          <w:u w:val="single"/>
        </w:rPr>
      </w:pPr>
    </w:p>
    <w:p w14:paraId="17FB2746" w14:textId="1EC08BDB" w:rsidR="00ED69F3" w:rsidRPr="00BB4196" w:rsidRDefault="00BB4196" w:rsidP="00ED69F3">
      <w:pPr>
        <w:pStyle w:val="Corpotesto"/>
        <w:tabs>
          <w:tab w:val="left" w:pos="1940"/>
          <w:tab w:val="left" w:pos="2279"/>
          <w:tab w:val="left" w:pos="4822"/>
          <w:tab w:val="left" w:pos="4928"/>
          <w:tab w:val="left" w:pos="5897"/>
          <w:tab w:val="left" w:pos="8162"/>
          <w:tab w:val="left" w:pos="8209"/>
          <w:tab w:val="left" w:pos="8317"/>
        </w:tabs>
        <w:spacing w:line="247" w:lineRule="auto"/>
        <w:ind w:left="107" w:right="1900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>Il ___________________e-mail____________________________________________</w:t>
      </w:r>
    </w:p>
    <w:p w14:paraId="35DACCC0" w14:textId="77777777" w:rsidR="00ED69F3" w:rsidRDefault="00ED69F3" w:rsidP="00ED69F3">
      <w:pPr>
        <w:pStyle w:val="Corpotesto"/>
        <w:tabs>
          <w:tab w:val="left" w:pos="1940"/>
          <w:tab w:val="left" w:pos="2279"/>
          <w:tab w:val="left" w:pos="4822"/>
          <w:tab w:val="left" w:pos="4928"/>
          <w:tab w:val="left" w:pos="5897"/>
          <w:tab w:val="left" w:pos="8162"/>
          <w:tab w:val="left" w:pos="8209"/>
          <w:tab w:val="left" w:pos="8317"/>
        </w:tabs>
        <w:spacing w:line="247" w:lineRule="auto"/>
        <w:ind w:left="107" w:right="1900"/>
        <w:rPr>
          <w:rFonts w:asciiTheme="minorHAnsi" w:hAnsiTheme="minorHAnsi" w:cstheme="minorHAnsi"/>
          <w:sz w:val="16"/>
          <w:szCs w:val="16"/>
          <w:u w:val="single"/>
        </w:rPr>
      </w:pPr>
    </w:p>
    <w:p w14:paraId="08B415B2" w14:textId="4B2A24C5" w:rsidR="00ED69F3" w:rsidRDefault="00ED69F3" w:rsidP="00BB4196">
      <w:pPr>
        <w:pStyle w:val="Corpotesto"/>
        <w:tabs>
          <w:tab w:val="left" w:pos="1940"/>
          <w:tab w:val="left" w:pos="2279"/>
          <w:tab w:val="left" w:pos="4822"/>
          <w:tab w:val="left" w:pos="4928"/>
          <w:tab w:val="left" w:pos="5897"/>
          <w:tab w:val="left" w:pos="8162"/>
          <w:tab w:val="left" w:pos="8209"/>
          <w:tab w:val="left" w:pos="8317"/>
        </w:tabs>
        <w:spacing w:line="247" w:lineRule="auto"/>
        <w:ind w:left="107" w:right="1900"/>
        <w:rPr>
          <w:rFonts w:asciiTheme="minorHAnsi" w:hAnsiTheme="minorHAnsi" w:cstheme="minorHAnsi"/>
          <w:w w:val="105"/>
          <w:sz w:val="16"/>
          <w:szCs w:val="16"/>
        </w:rPr>
      </w:pPr>
      <w:r>
        <w:rPr>
          <w:rFonts w:asciiTheme="minorHAnsi" w:hAnsiTheme="minorHAnsi" w:cstheme="minorHAnsi"/>
          <w:w w:val="105"/>
          <w:sz w:val="16"/>
          <w:szCs w:val="16"/>
        </w:rPr>
        <w:t xml:space="preserve"> </w:t>
      </w:r>
      <w:r w:rsidR="00BB4196">
        <w:rPr>
          <w:rFonts w:asciiTheme="minorHAnsi" w:hAnsiTheme="minorHAnsi" w:cstheme="minorHAnsi"/>
          <w:w w:val="105"/>
          <w:sz w:val="16"/>
          <w:szCs w:val="16"/>
        </w:rPr>
        <w:t xml:space="preserve">                                                              </w:t>
      </w:r>
    </w:p>
    <w:p w14:paraId="0EFB0177" w14:textId="6E2C7251" w:rsidR="00BB4196" w:rsidRDefault="00BB4196" w:rsidP="00BB4196">
      <w:pPr>
        <w:pStyle w:val="Corpotesto"/>
        <w:tabs>
          <w:tab w:val="left" w:pos="1940"/>
          <w:tab w:val="left" w:pos="2279"/>
          <w:tab w:val="left" w:pos="4822"/>
          <w:tab w:val="left" w:pos="4928"/>
          <w:tab w:val="left" w:pos="5897"/>
          <w:tab w:val="left" w:pos="8162"/>
          <w:tab w:val="left" w:pos="8209"/>
          <w:tab w:val="left" w:pos="8317"/>
        </w:tabs>
        <w:spacing w:line="247" w:lineRule="auto"/>
        <w:ind w:left="107" w:right="1900"/>
        <w:rPr>
          <w:rFonts w:asciiTheme="minorHAnsi" w:hAnsiTheme="minorHAnsi" w:cstheme="minorHAnsi"/>
          <w:w w:val="105"/>
          <w:sz w:val="16"/>
          <w:szCs w:val="16"/>
        </w:rPr>
      </w:pPr>
      <w:r>
        <w:rPr>
          <w:rFonts w:asciiTheme="minorHAnsi" w:hAnsiTheme="minorHAnsi" w:cstheme="minorHAnsi"/>
          <w:w w:val="105"/>
          <w:sz w:val="16"/>
          <w:szCs w:val="16"/>
        </w:rPr>
        <w:t xml:space="preserve">                                                             </w:t>
      </w:r>
    </w:p>
    <w:p w14:paraId="2AD186D0" w14:textId="3A2A85B0" w:rsidR="00BB4196" w:rsidRDefault="00BB4196" w:rsidP="00BB4196">
      <w:pPr>
        <w:pStyle w:val="Corpotesto"/>
        <w:tabs>
          <w:tab w:val="left" w:pos="1940"/>
          <w:tab w:val="left" w:pos="2279"/>
          <w:tab w:val="left" w:pos="4822"/>
          <w:tab w:val="left" w:pos="4928"/>
          <w:tab w:val="left" w:pos="5897"/>
          <w:tab w:val="left" w:pos="8162"/>
          <w:tab w:val="left" w:pos="8209"/>
          <w:tab w:val="left" w:pos="8317"/>
        </w:tabs>
        <w:spacing w:line="247" w:lineRule="auto"/>
        <w:ind w:left="107" w:right="1900"/>
        <w:rPr>
          <w:rFonts w:asciiTheme="minorHAnsi" w:hAnsiTheme="minorHAnsi" w:cstheme="minorHAnsi"/>
          <w:w w:val="105"/>
          <w:sz w:val="16"/>
          <w:szCs w:val="16"/>
        </w:rPr>
      </w:pPr>
      <w:r>
        <w:rPr>
          <w:rFonts w:asciiTheme="minorHAnsi" w:hAnsiTheme="minorHAnsi" w:cstheme="minorHAnsi"/>
          <w:w w:val="105"/>
          <w:sz w:val="16"/>
          <w:szCs w:val="16"/>
        </w:rPr>
        <w:t xml:space="preserve">                                                                                    CHIEDE  </w:t>
      </w:r>
    </w:p>
    <w:p w14:paraId="276B74A8" w14:textId="77777777" w:rsidR="00873683" w:rsidRPr="008D606A" w:rsidRDefault="00873683" w:rsidP="00ED69F3">
      <w:pPr>
        <w:pStyle w:val="Corpotesto"/>
        <w:tabs>
          <w:tab w:val="left" w:pos="1940"/>
          <w:tab w:val="left" w:pos="2279"/>
          <w:tab w:val="left" w:pos="4822"/>
          <w:tab w:val="left" w:pos="4928"/>
          <w:tab w:val="left" w:pos="5897"/>
          <w:tab w:val="left" w:pos="8162"/>
          <w:tab w:val="left" w:pos="8209"/>
          <w:tab w:val="left" w:pos="8317"/>
        </w:tabs>
        <w:spacing w:line="247" w:lineRule="auto"/>
        <w:ind w:left="107" w:right="1900"/>
        <w:rPr>
          <w:rFonts w:asciiTheme="minorHAnsi" w:hAnsiTheme="minorHAnsi" w:cstheme="minorHAnsi"/>
          <w:w w:val="105"/>
          <w:sz w:val="24"/>
          <w:szCs w:val="24"/>
        </w:rPr>
      </w:pPr>
    </w:p>
    <w:p w14:paraId="70F179C7" w14:textId="00AED75A" w:rsidR="0083475F" w:rsidRDefault="00BB4196" w:rsidP="006F2875">
      <w:pPr>
        <w:pStyle w:val="Corpotesto"/>
        <w:tabs>
          <w:tab w:val="left" w:pos="1940"/>
          <w:tab w:val="left" w:pos="2279"/>
          <w:tab w:val="left" w:pos="4822"/>
          <w:tab w:val="left" w:pos="4928"/>
          <w:tab w:val="left" w:pos="5897"/>
          <w:tab w:val="left" w:pos="8162"/>
          <w:tab w:val="left" w:pos="8209"/>
          <w:tab w:val="left" w:pos="8317"/>
        </w:tabs>
        <w:spacing w:line="247" w:lineRule="auto"/>
        <w:ind w:left="107" w:right="1900"/>
        <w:rPr>
          <w:rFonts w:asciiTheme="minorHAnsi" w:hAnsiTheme="minorHAnsi" w:cstheme="minorHAnsi"/>
          <w:w w:val="105"/>
          <w:sz w:val="24"/>
          <w:szCs w:val="24"/>
        </w:rPr>
      </w:pPr>
      <w:r w:rsidRPr="008D606A">
        <w:rPr>
          <w:rFonts w:asciiTheme="minorHAnsi" w:hAnsiTheme="minorHAnsi" w:cstheme="minorHAnsi"/>
          <w:w w:val="105"/>
          <w:sz w:val="24"/>
          <w:szCs w:val="24"/>
        </w:rPr>
        <w:t xml:space="preserve">Di partecipare alla selezione di cui all’oggetto </w:t>
      </w:r>
      <w:r w:rsidR="0083475F">
        <w:rPr>
          <w:rFonts w:asciiTheme="minorHAnsi" w:hAnsiTheme="minorHAnsi" w:cstheme="minorHAnsi"/>
          <w:w w:val="105"/>
          <w:sz w:val="24"/>
          <w:szCs w:val="24"/>
        </w:rPr>
        <w:t xml:space="preserve"> </w:t>
      </w:r>
    </w:p>
    <w:p w14:paraId="7AD9CB3D" w14:textId="77777777" w:rsidR="0083475F" w:rsidRDefault="0083475F" w:rsidP="00ED69F3">
      <w:pPr>
        <w:pStyle w:val="Corpotesto"/>
        <w:tabs>
          <w:tab w:val="left" w:pos="1940"/>
          <w:tab w:val="left" w:pos="2279"/>
          <w:tab w:val="left" w:pos="4822"/>
          <w:tab w:val="left" w:pos="4928"/>
          <w:tab w:val="left" w:pos="5897"/>
          <w:tab w:val="left" w:pos="8162"/>
          <w:tab w:val="left" w:pos="8209"/>
          <w:tab w:val="left" w:pos="8317"/>
        </w:tabs>
        <w:spacing w:line="247" w:lineRule="auto"/>
        <w:ind w:left="107" w:right="1900"/>
        <w:rPr>
          <w:rFonts w:asciiTheme="minorHAnsi" w:hAnsiTheme="minorHAnsi" w:cstheme="minorHAnsi"/>
          <w:w w:val="105"/>
          <w:sz w:val="24"/>
          <w:szCs w:val="24"/>
        </w:rPr>
      </w:pPr>
    </w:p>
    <w:p w14:paraId="60670BB3" w14:textId="150FF990" w:rsidR="00873683" w:rsidRPr="008D606A" w:rsidRDefault="00BB4196" w:rsidP="00ED69F3">
      <w:pPr>
        <w:pStyle w:val="Corpotesto"/>
        <w:tabs>
          <w:tab w:val="left" w:pos="1940"/>
          <w:tab w:val="left" w:pos="2279"/>
          <w:tab w:val="left" w:pos="4822"/>
          <w:tab w:val="left" w:pos="4928"/>
          <w:tab w:val="left" w:pos="5897"/>
          <w:tab w:val="left" w:pos="8162"/>
          <w:tab w:val="left" w:pos="8209"/>
          <w:tab w:val="left" w:pos="8317"/>
        </w:tabs>
        <w:spacing w:line="247" w:lineRule="auto"/>
        <w:ind w:left="107" w:right="1900"/>
        <w:rPr>
          <w:rFonts w:asciiTheme="minorHAnsi" w:hAnsiTheme="minorHAnsi" w:cstheme="minorHAnsi"/>
          <w:w w:val="105"/>
          <w:sz w:val="24"/>
          <w:szCs w:val="24"/>
        </w:rPr>
      </w:pPr>
      <w:r w:rsidRPr="008D606A">
        <w:rPr>
          <w:rFonts w:asciiTheme="minorHAnsi" w:hAnsiTheme="minorHAnsi" w:cstheme="minorHAnsi"/>
          <w:w w:val="105"/>
          <w:sz w:val="24"/>
          <w:szCs w:val="24"/>
        </w:rPr>
        <w:t xml:space="preserve">a tal fine </w:t>
      </w:r>
      <w:r w:rsidR="00873683" w:rsidRPr="008D606A">
        <w:rPr>
          <w:rFonts w:asciiTheme="minorHAnsi" w:hAnsiTheme="minorHAnsi" w:cstheme="minorHAnsi"/>
          <w:w w:val="105"/>
          <w:sz w:val="24"/>
          <w:szCs w:val="24"/>
        </w:rPr>
        <w:t xml:space="preserve"> dichiara quanto segue :</w:t>
      </w:r>
    </w:p>
    <w:p w14:paraId="465403E0" w14:textId="77777777" w:rsidR="00447405" w:rsidRPr="008D606A" w:rsidRDefault="00447405" w:rsidP="00ED69F3">
      <w:pPr>
        <w:pStyle w:val="Corpotesto"/>
        <w:tabs>
          <w:tab w:val="left" w:pos="1940"/>
          <w:tab w:val="left" w:pos="2279"/>
          <w:tab w:val="left" w:pos="4822"/>
          <w:tab w:val="left" w:pos="4928"/>
          <w:tab w:val="left" w:pos="5897"/>
          <w:tab w:val="left" w:pos="8162"/>
          <w:tab w:val="left" w:pos="8209"/>
          <w:tab w:val="left" w:pos="8317"/>
        </w:tabs>
        <w:spacing w:line="247" w:lineRule="auto"/>
        <w:ind w:left="107" w:right="1900"/>
        <w:rPr>
          <w:rFonts w:asciiTheme="minorHAnsi" w:hAnsiTheme="minorHAnsi" w:cstheme="minorHAnsi"/>
          <w:w w:val="105"/>
          <w:sz w:val="24"/>
          <w:szCs w:val="24"/>
        </w:rPr>
      </w:pPr>
    </w:p>
    <w:p w14:paraId="202572A2" w14:textId="77777777" w:rsidR="00447405" w:rsidRDefault="00447405" w:rsidP="00ED69F3">
      <w:pPr>
        <w:pStyle w:val="Corpotesto"/>
        <w:tabs>
          <w:tab w:val="left" w:pos="1940"/>
          <w:tab w:val="left" w:pos="2279"/>
          <w:tab w:val="left" w:pos="4822"/>
          <w:tab w:val="left" w:pos="4928"/>
          <w:tab w:val="left" w:pos="5897"/>
          <w:tab w:val="left" w:pos="8162"/>
          <w:tab w:val="left" w:pos="8209"/>
          <w:tab w:val="left" w:pos="8317"/>
        </w:tabs>
        <w:spacing w:line="247" w:lineRule="auto"/>
        <w:ind w:left="107" w:right="1900"/>
        <w:rPr>
          <w:rFonts w:asciiTheme="minorHAnsi" w:hAnsiTheme="minorHAnsi" w:cstheme="minorHAnsi"/>
          <w:w w:val="105"/>
          <w:sz w:val="16"/>
          <w:szCs w:val="16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80"/>
        <w:gridCol w:w="2480"/>
        <w:gridCol w:w="1244"/>
        <w:gridCol w:w="1391"/>
      </w:tblGrid>
      <w:tr w:rsidR="00951D69" w14:paraId="7914C99C" w14:textId="1981526B" w:rsidTr="00BF67E0">
        <w:tc>
          <w:tcPr>
            <w:tcW w:w="4960" w:type="dxa"/>
            <w:gridSpan w:val="2"/>
          </w:tcPr>
          <w:p w14:paraId="589CBAF2" w14:textId="2F488431" w:rsidR="00951D69" w:rsidRDefault="00951D69" w:rsidP="004114E4">
            <w:pPr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  <w:t xml:space="preserve">                         Tabella di titoli e valutazione                </w:t>
            </w:r>
          </w:p>
        </w:tc>
        <w:tc>
          <w:tcPr>
            <w:tcW w:w="1244" w:type="dxa"/>
          </w:tcPr>
          <w:p w14:paraId="5611847E" w14:textId="4312DAB2" w:rsidR="00951D69" w:rsidRDefault="00951D69" w:rsidP="004114E4">
            <w:pPr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  <w:t xml:space="preserve">    Punti       Dichiarati</w:t>
            </w:r>
          </w:p>
        </w:tc>
        <w:tc>
          <w:tcPr>
            <w:tcW w:w="1391" w:type="dxa"/>
          </w:tcPr>
          <w:p w14:paraId="114397CF" w14:textId="330BE434" w:rsidR="00951D69" w:rsidRDefault="00951D69" w:rsidP="004114E4">
            <w:pPr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  <w:t>Punti attribuiti dalla commissione</w:t>
            </w:r>
          </w:p>
        </w:tc>
      </w:tr>
      <w:tr w:rsidR="00951D69" w14:paraId="314A2FCF" w14:textId="692397DE" w:rsidTr="00BF67E0">
        <w:tc>
          <w:tcPr>
            <w:tcW w:w="2480" w:type="dxa"/>
          </w:tcPr>
          <w:p w14:paraId="741C0809" w14:textId="6BCE2102" w:rsidR="00951D69" w:rsidRDefault="00951D69" w:rsidP="004114E4">
            <w:pPr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  <w:t xml:space="preserve">Laurea specifica afferente alla tipologia di intervento </w:t>
            </w:r>
          </w:p>
          <w:p w14:paraId="47F183DD" w14:textId="175CA2E8" w:rsidR="00951D69" w:rsidRDefault="00951D69" w:rsidP="004114E4">
            <w:pPr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  <w:t>_________________</w:t>
            </w:r>
          </w:p>
          <w:p w14:paraId="726D2452" w14:textId="77777777" w:rsidR="00951D69" w:rsidRDefault="00951D69" w:rsidP="004114E4">
            <w:pPr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</w:pPr>
          </w:p>
          <w:p w14:paraId="2D875ED5" w14:textId="7AFFF1F0" w:rsidR="00951D69" w:rsidRDefault="00951D69" w:rsidP="004114E4">
            <w:pPr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480" w:type="dxa"/>
          </w:tcPr>
          <w:p w14:paraId="3D4DE047" w14:textId="77777777" w:rsidR="00951D69" w:rsidRDefault="00951D69" w:rsidP="004114E4">
            <w:pPr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  <w:t>Punti 4</w:t>
            </w:r>
          </w:p>
        </w:tc>
        <w:tc>
          <w:tcPr>
            <w:tcW w:w="1244" w:type="dxa"/>
          </w:tcPr>
          <w:p w14:paraId="6FA1E7E5" w14:textId="21AB824F" w:rsidR="00951D69" w:rsidRDefault="00951D69" w:rsidP="004114E4">
            <w:pPr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391" w:type="dxa"/>
          </w:tcPr>
          <w:p w14:paraId="15861E48" w14:textId="77777777" w:rsidR="00951D69" w:rsidRDefault="00951D69" w:rsidP="004114E4">
            <w:pPr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951D69" w14:paraId="2FD89F5D" w14:textId="55446295" w:rsidTr="00BF67E0">
        <w:tc>
          <w:tcPr>
            <w:tcW w:w="2480" w:type="dxa"/>
          </w:tcPr>
          <w:p w14:paraId="0618D62B" w14:textId="77777777" w:rsidR="00951D69" w:rsidRDefault="00951D69" w:rsidP="004114E4">
            <w:pPr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  <w:t xml:space="preserve">Certificazioni </w:t>
            </w:r>
            <w:r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  <w:lastRenderedPageBreak/>
              <w:t>informatiche possedute</w:t>
            </w:r>
          </w:p>
        </w:tc>
        <w:tc>
          <w:tcPr>
            <w:tcW w:w="2480" w:type="dxa"/>
          </w:tcPr>
          <w:p w14:paraId="01DCEB6B" w14:textId="77777777" w:rsidR="00951D69" w:rsidRDefault="00951D69" w:rsidP="004114E4">
            <w:pPr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</w:pPr>
          </w:p>
          <w:p w14:paraId="4CA31105" w14:textId="77777777" w:rsidR="00951D69" w:rsidRDefault="00951D69" w:rsidP="004114E4">
            <w:pPr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  <w:lastRenderedPageBreak/>
              <w:t xml:space="preserve">Punti 1  - </w:t>
            </w:r>
          </w:p>
          <w:p w14:paraId="13401967" w14:textId="34D66C2B" w:rsidR="00951D69" w:rsidRDefault="00951D69" w:rsidP="004114E4">
            <w:pPr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  <w:t xml:space="preserve">Max. 2 Punti </w:t>
            </w:r>
          </w:p>
        </w:tc>
        <w:tc>
          <w:tcPr>
            <w:tcW w:w="1244" w:type="dxa"/>
          </w:tcPr>
          <w:p w14:paraId="389B1099" w14:textId="799A3C66" w:rsidR="00951D69" w:rsidRDefault="00951D69" w:rsidP="004114E4">
            <w:pPr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391" w:type="dxa"/>
          </w:tcPr>
          <w:p w14:paraId="3B86D156" w14:textId="77777777" w:rsidR="00951D69" w:rsidRDefault="00951D69" w:rsidP="004114E4">
            <w:pPr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951D69" w14:paraId="6B97C4C8" w14:textId="3E19969A" w:rsidTr="00BF67E0">
        <w:tc>
          <w:tcPr>
            <w:tcW w:w="2480" w:type="dxa"/>
          </w:tcPr>
          <w:p w14:paraId="24668E33" w14:textId="7DD15428" w:rsidR="00951D69" w:rsidRDefault="00951D69" w:rsidP="00F0527F">
            <w:pPr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  <w:lastRenderedPageBreak/>
              <w:t xml:space="preserve">Corsi di formazione sulle metodologie didattiche  </w:t>
            </w:r>
          </w:p>
        </w:tc>
        <w:tc>
          <w:tcPr>
            <w:tcW w:w="2480" w:type="dxa"/>
          </w:tcPr>
          <w:p w14:paraId="0D6A0516" w14:textId="77777777" w:rsidR="00951D69" w:rsidRDefault="00951D69" w:rsidP="004114E4">
            <w:pPr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</w:pPr>
          </w:p>
          <w:p w14:paraId="3751C634" w14:textId="77777777" w:rsidR="00951D69" w:rsidRDefault="00951D69" w:rsidP="004114E4">
            <w:pPr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</w:pPr>
          </w:p>
          <w:p w14:paraId="572D8EFB" w14:textId="77777777" w:rsidR="00951D69" w:rsidRDefault="00951D69" w:rsidP="004114E4">
            <w:pPr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</w:pPr>
          </w:p>
          <w:p w14:paraId="21007DCC" w14:textId="41A1EC06" w:rsidR="00951D69" w:rsidRDefault="00951D69" w:rsidP="004114E4">
            <w:pPr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  <w:t xml:space="preserve">Punti  1  </w:t>
            </w:r>
          </w:p>
          <w:p w14:paraId="09D32813" w14:textId="01DD5380" w:rsidR="00951D69" w:rsidRDefault="00951D69" w:rsidP="001E23E9">
            <w:pPr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  <w:t>Max</w:t>
            </w:r>
            <w:proofErr w:type="spellEnd"/>
            <w:r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  <w:t xml:space="preserve">  2 punti</w:t>
            </w:r>
          </w:p>
        </w:tc>
        <w:tc>
          <w:tcPr>
            <w:tcW w:w="1244" w:type="dxa"/>
          </w:tcPr>
          <w:p w14:paraId="1C6F0ECE" w14:textId="2D0C1D93" w:rsidR="00951D69" w:rsidRDefault="00951D69" w:rsidP="004114E4">
            <w:pPr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391" w:type="dxa"/>
          </w:tcPr>
          <w:p w14:paraId="76B35AEC" w14:textId="77777777" w:rsidR="00951D69" w:rsidRDefault="00951D69" w:rsidP="004114E4">
            <w:pPr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951D69" w14:paraId="4008BF54" w14:textId="59B40CCA" w:rsidTr="00BF67E0">
        <w:tc>
          <w:tcPr>
            <w:tcW w:w="2480" w:type="dxa"/>
          </w:tcPr>
          <w:p w14:paraId="159D3079" w14:textId="09A25227" w:rsidR="00951D69" w:rsidRDefault="00951D69" w:rsidP="00F0527F">
            <w:pPr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  <w:t>Partecipazione a corsi e/o seminari di formazione del MIUR relativi alla progettazione /gestione/realizzazione di progetti finanziati con il PNRR</w:t>
            </w:r>
          </w:p>
        </w:tc>
        <w:tc>
          <w:tcPr>
            <w:tcW w:w="2480" w:type="dxa"/>
          </w:tcPr>
          <w:p w14:paraId="4A2A0565" w14:textId="77777777" w:rsidR="00951D69" w:rsidRDefault="00951D69" w:rsidP="004114E4">
            <w:pPr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</w:pPr>
          </w:p>
          <w:p w14:paraId="491DC8BC" w14:textId="77777777" w:rsidR="00951D69" w:rsidRDefault="00951D69" w:rsidP="004114E4">
            <w:pPr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</w:pPr>
          </w:p>
          <w:p w14:paraId="16AAB45C" w14:textId="77777777" w:rsidR="00951D69" w:rsidRDefault="00951D69" w:rsidP="004114E4">
            <w:pPr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</w:pPr>
          </w:p>
          <w:p w14:paraId="2DD5DBA7" w14:textId="77777777" w:rsidR="00951D69" w:rsidRDefault="00951D69" w:rsidP="004114E4">
            <w:pPr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</w:pPr>
          </w:p>
          <w:p w14:paraId="69329F07" w14:textId="62FE3A43" w:rsidR="00951D69" w:rsidRDefault="00951D69" w:rsidP="004114E4">
            <w:pPr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  <w:t xml:space="preserve">Punti 1 </w:t>
            </w:r>
          </w:p>
          <w:p w14:paraId="4A59523F" w14:textId="587CBB89" w:rsidR="00951D69" w:rsidRDefault="00951D69" w:rsidP="00F0527F">
            <w:pPr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  <w:t>Max.1 punto</w:t>
            </w:r>
          </w:p>
        </w:tc>
        <w:tc>
          <w:tcPr>
            <w:tcW w:w="1244" w:type="dxa"/>
          </w:tcPr>
          <w:p w14:paraId="5FB50EE1" w14:textId="77777777" w:rsidR="00951D69" w:rsidRDefault="00951D69" w:rsidP="004114E4">
            <w:pPr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391" w:type="dxa"/>
          </w:tcPr>
          <w:p w14:paraId="6B5B815D" w14:textId="77777777" w:rsidR="00951D69" w:rsidRDefault="00951D69" w:rsidP="004114E4">
            <w:pPr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951D69" w14:paraId="2EBAEAF1" w14:textId="307EC0C7" w:rsidTr="00BF67E0">
        <w:tc>
          <w:tcPr>
            <w:tcW w:w="2480" w:type="dxa"/>
          </w:tcPr>
          <w:p w14:paraId="2FD8FF4A" w14:textId="0C6B1302" w:rsidR="00951D69" w:rsidRDefault="00951D69" w:rsidP="00951D69">
            <w:pPr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  <w:t>Incarico di ESPERTO in progetti specifici come PON,POR o altri progetti a finanziamento europeo rivolti agli studenti</w:t>
            </w:r>
          </w:p>
        </w:tc>
        <w:tc>
          <w:tcPr>
            <w:tcW w:w="2480" w:type="dxa"/>
          </w:tcPr>
          <w:p w14:paraId="15AB2F38" w14:textId="77777777" w:rsidR="00951D69" w:rsidRDefault="00951D69" w:rsidP="004114E4">
            <w:pPr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</w:pPr>
          </w:p>
          <w:p w14:paraId="0D5F9DAA" w14:textId="10E3E5D5" w:rsidR="00951D69" w:rsidRDefault="00951D69" w:rsidP="004114E4">
            <w:pPr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  <w:t xml:space="preserve">Punti 1 ad incarico </w:t>
            </w:r>
          </w:p>
          <w:p w14:paraId="32C6906D" w14:textId="780D73C5" w:rsidR="00951D69" w:rsidRDefault="00951D69" w:rsidP="00F0527F">
            <w:pPr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  <w:t>Max</w:t>
            </w:r>
            <w:proofErr w:type="spellEnd"/>
            <w:r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  <w:t xml:space="preserve">  6  punti</w:t>
            </w:r>
          </w:p>
        </w:tc>
        <w:tc>
          <w:tcPr>
            <w:tcW w:w="1244" w:type="dxa"/>
          </w:tcPr>
          <w:p w14:paraId="069F7793" w14:textId="77777777" w:rsidR="00951D69" w:rsidRDefault="00951D69" w:rsidP="004114E4">
            <w:pPr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391" w:type="dxa"/>
          </w:tcPr>
          <w:p w14:paraId="09B64CAA" w14:textId="77777777" w:rsidR="00951D69" w:rsidRDefault="00951D69" w:rsidP="004114E4">
            <w:pPr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951D69" w14:paraId="5F6A5363" w14:textId="31A7DC57" w:rsidTr="00BF67E0">
        <w:tc>
          <w:tcPr>
            <w:tcW w:w="2480" w:type="dxa"/>
          </w:tcPr>
          <w:p w14:paraId="07162DFA" w14:textId="197BBBD3" w:rsidR="00951D69" w:rsidRDefault="00951D69" w:rsidP="00951D69">
            <w:pPr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  <w:t>Incarico di TUTOR in progetti PON,POR o altri progetti a finanziamento europeo  rivolto a studenti.</w:t>
            </w:r>
          </w:p>
        </w:tc>
        <w:tc>
          <w:tcPr>
            <w:tcW w:w="2480" w:type="dxa"/>
          </w:tcPr>
          <w:p w14:paraId="3BDA139D" w14:textId="77777777" w:rsidR="00951D69" w:rsidRDefault="00951D69" w:rsidP="004114E4">
            <w:pPr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  <w:t xml:space="preserve">Punti 0,50 per anno scolastico </w:t>
            </w:r>
          </w:p>
          <w:p w14:paraId="78EE8790" w14:textId="18C67A15" w:rsidR="00951D69" w:rsidRDefault="00951D69" w:rsidP="004114E4">
            <w:pPr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  <w:t>Max</w:t>
            </w:r>
            <w:proofErr w:type="spellEnd"/>
            <w:r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  <w:t xml:space="preserve"> 2 punti</w:t>
            </w:r>
          </w:p>
        </w:tc>
        <w:tc>
          <w:tcPr>
            <w:tcW w:w="1244" w:type="dxa"/>
          </w:tcPr>
          <w:p w14:paraId="71D3A4E8" w14:textId="77777777" w:rsidR="00951D69" w:rsidRDefault="00951D69" w:rsidP="004114E4">
            <w:pPr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391" w:type="dxa"/>
          </w:tcPr>
          <w:p w14:paraId="0FBCD37E" w14:textId="77777777" w:rsidR="00951D69" w:rsidRDefault="00951D69" w:rsidP="004114E4">
            <w:pPr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BF67E0" w14:paraId="369EA29F" w14:textId="77777777" w:rsidTr="00BF67E0">
        <w:tc>
          <w:tcPr>
            <w:tcW w:w="2480" w:type="dxa"/>
          </w:tcPr>
          <w:p w14:paraId="64AD4D41" w14:textId="0ADB06C9" w:rsidR="00BF67E0" w:rsidRDefault="00BF67E0" w:rsidP="00BF67E0">
            <w:pPr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  <w:t>Incarico di ESPERTO in altri progetti (PTOF-PCTO ecc. )</w:t>
            </w:r>
          </w:p>
        </w:tc>
        <w:tc>
          <w:tcPr>
            <w:tcW w:w="2480" w:type="dxa"/>
          </w:tcPr>
          <w:p w14:paraId="0A706098" w14:textId="77777777" w:rsidR="00BF67E0" w:rsidRDefault="00BF67E0" w:rsidP="004114E4">
            <w:pPr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  <w:t>Punti 0,50 ad incarico</w:t>
            </w:r>
          </w:p>
          <w:p w14:paraId="6779AFC5" w14:textId="060BDC57" w:rsidR="00BF67E0" w:rsidRDefault="00BF67E0" w:rsidP="004114E4">
            <w:pPr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  <w:t>Max</w:t>
            </w:r>
            <w:proofErr w:type="spellEnd"/>
            <w:r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  <w:t xml:space="preserve"> 3 punti</w:t>
            </w:r>
          </w:p>
        </w:tc>
        <w:tc>
          <w:tcPr>
            <w:tcW w:w="1244" w:type="dxa"/>
          </w:tcPr>
          <w:p w14:paraId="42590DC1" w14:textId="77777777" w:rsidR="00BF67E0" w:rsidRDefault="00BF67E0" w:rsidP="004114E4">
            <w:pPr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391" w:type="dxa"/>
          </w:tcPr>
          <w:p w14:paraId="6D71823F" w14:textId="77777777" w:rsidR="00BF67E0" w:rsidRDefault="00BF67E0" w:rsidP="004114E4">
            <w:pPr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951D69" w14:paraId="476E704D" w14:textId="2BFD43C7" w:rsidTr="00BF67E0">
        <w:tc>
          <w:tcPr>
            <w:tcW w:w="2480" w:type="dxa"/>
          </w:tcPr>
          <w:p w14:paraId="3027778B" w14:textId="6B246752" w:rsidR="00951D69" w:rsidRDefault="006F2875" w:rsidP="006F2875">
            <w:pPr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  <w:t xml:space="preserve">Incarichi di Animatore Digitale </w:t>
            </w:r>
            <w:r w:rsidR="00951D69"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480" w:type="dxa"/>
          </w:tcPr>
          <w:p w14:paraId="24FF7BC6" w14:textId="77777777" w:rsidR="00951D69" w:rsidRDefault="00951D69" w:rsidP="004114E4">
            <w:pPr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</w:pPr>
          </w:p>
          <w:p w14:paraId="6E9CB2E4" w14:textId="08501989" w:rsidR="00951D69" w:rsidRDefault="00951D69" w:rsidP="00657FF4">
            <w:pPr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  <w:t xml:space="preserve">Punti     2 </w:t>
            </w:r>
            <w:r w:rsidR="006F2875"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  <w:t xml:space="preserve"> ad incarico</w:t>
            </w:r>
          </w:p>
          <w:p w14:paraId="7521E07E" w14:textId="018C48ED" w:rsidR="006F2875" w:rsidRDefault="006F2875" w:rsidP="006F3AEA">
            <w:pPr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  <w:t>Max</w:t>
            </w:r>
            <w:proofErr w:type="spellEnd"/>
            <w:r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="006F3AEA"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  <w:t>4</w:t>
            </w:r>
            <w:r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  <w:t xml:space="preserve"> punti</w:t>
            </w:r>
          </w:p>
        </w:tc>
        <w:tc>
          <w:tcPr>
            <w:tcW w:w="1244" w:type="dxa"/>
          </w:tcPr>
          <w:p w14:paraId="2FAE292D" w14:textId="77777777" w:rsidR="00951D69" w:rsidRDefault="00951D69" w:rsidP="004114E4">
            <w:pPr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391" w:type="dxa"/>
          </w:tcPr>
          <w:p w14:paraId="2E1DF6B2" w14:textId="77777777" w:rsidR="00951D69" w:rsidRDefault="00951D69" w:rsidP="004114E4">
            <w:pPr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6F2875" w14:paraId="4B454932" w14:textId="77777777" w:rsidTr="00BF67E0">
        <w:tc>
          <w:tcPr>
            <w:tcW w:w="2480" w:type="dxa"/>
          </w:tcPr>
          <w:p w14:paraId="4352BF15" w14:textId="5CB605FF" w:rsidR="006F2875" w:rsidRDefault="006F2875" w:rsidP="006F2875">
            <w:pPr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  <w:t>Incarichi di progettazione per progetti PON o PNRR</w:t>
            </w:r>
          </w:p>
        </w:tc>
        <w:tc>
          <w:tcPr>
            <w:tcW w:w="2480" w:type="dxa"/>
          </w:tcPr>
          <w:p w14:paraId="03F04576" w14:textId="77777777" w:rsidR="006F2875" w:rsidRDefault="006F2875" w:rsidP="004114E4">
            <w:pPr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</w:pPr>
          </w:p>
          <w:p w14:paraId="4E10E0CD" w14:textId="77777777" w:rsidR="006F2875" w:rsidRDefault="006F2875" w:rsidP="004114E4">
            <w:pPr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  <w:t xml:space="preserve">Punti 2 ad incarico </w:t>
            </w:r>
          </w:p>
          <w:p w14:paraId="58796EC1" w14:textId="21433CED" w:rsidR="006F2875" w:rsidRDefault="006F2875" w:rsidP="006F3AEA">
            <w:pPr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  <w:t>Max</w:t>
            </w:r>
            <w:proofErr w:type="spellEnd"/>
            <w:r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="006F3AEA"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  <w:t>4</w:t>
            </w:r>
            <w:r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  <w:t xml:space="preserve"> punti</w:t>
            </w:r>
          </w:p>
        </w:tc>
        <w:tc>
          <w:tcPr>
            <w:tcW w:w="1244" w:type="dxa"/>
          </w:tcPr>
          <w:p w14:paraId="459AD20E" w14:textId="77777777" w:rsidR="006F2875" w:rsidRDefault="006F2875" w:rsidP="004114E4">
            <w:pPr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391" w:type="dxa"/>
          </w:tcPr>
          <w:p w14:paraId="5F794B29" w14:textId="77777777" w:rsidR="006F2875" w:rsidRDefault="006F2875" w:rsidP="004114E4">
            <w:pPr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951D69" w14:paraId="1C96970C" w14:textId="4E8DD67E" w:rsidTr="00BF67E0">
        <w:tc>
          <w:tcPr>
            <w:tcW w:w="2480" w:type="dxa"/>
          </w:tcPr>
          <w:p w14:paraId="2B708032" w14:textId="4801CC05" w:rsidR="00951D69" w:rsidRDefault="006F2875" w:rsidP="006F3AEA">
            <w:pPr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  <w:t xml:space="preserve">Incarico di facilitatore </w:t>
            </w:r>
            <w:r w:rsidR="006F3AEA"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  <w:t xml:space="preserve">e/ o valutatore in progetti europei </w:t>
            </w:r>
          </w:p>
        </w:tc>
        <w:tc>
          <w:tcPr>
            <w:tcW w:w="2480" w:type="dxa"/>
          </w:tcPr>
          <w:p w14:paraId="715E0666" w14:textId="77777777" w:rsidR="00951D69" w:rsidRDefault="006F2875" w:rsidP="004114E4">
            <w:pPr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  <w:t xml:space="preserve">Punti 2 ad incarico </w:t>
            </w:r>
          </w:p>
          <w:p w14:paraId="3AF12856" w14:textId="77777777" w:rsidR="006F2875" w:rsidRDefault="006F2875" w:rsidP="004114E4">
            <w:pPr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</w:pPr>
          </w:p>
          <w:p w14:paraId="15F2D0E3" w14:textId="0730446B" w:rsidR="006F2875" w:rsidRDefault="006F2875" w:rsidP="006F3AEA">
            <w:pPr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  <w:t>Max</w:t>
            </w:r>
            <w:proofErr w:type="spellEnd"/>
            <w:r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="006F3AEA"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  <w:t xml:space="preserve">4 </w:t>
            </w:r>
            <w:r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  <w:t xml:space="preserve"> punti</w:t>
            </w:r>
          </w:p>
        </w:tc>
        <w:tc>
          <w:tcPr>
            <w:tcW w:w="1244" w:type="dxa"/>
          </w:tcPr>
          <w:p w14:paraId="1F445C53" w14:textId="77777777" w:rsidR="00951D69" w:rsidRDefault="00951D69" w:rsidP="004114E4">
            <w:pPr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391" w:type="dxa"/>
          </w:tcPr>
          <w:p w14:paraId="326A72B8" w14:textId="77777777" w:rsidR="00951D69" w:rsidRDefault="00951D69" w:rsidP="004114E4">
            <w:pPr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6F2875" w14:paraId="0FC33C71" w14:textId="77777777" w:rsidTr="00BF67E0">
        <w:tc>
          <w:tcPr>
            <w:tcW w:w="2480" w:type="dxa"/>
          </w:tcPr>
          <w:p w14:paraId="76E711E2" w14:textId="3F2878FB" w:rsidR="006F2875" w:rsidRDefault="006F2875" w:rsidP="006F2875">
            <w:pPr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  <w:t xml:space="preserve">   TOTALE PUNTEGGIO </w:t>
            </w:r>
          </w:p>
        </w:tc>
        <w:tc>
          <w:tcPr>
            <w:tcW w:w="2480" w:type="dxa"/>
          </w:tcPr>
          <w:p w14:paraId="19A60E61" w14:textId="77777777" w:rsidR="006F2875" w:rsidRDefault="006F2875" w:rsidP="004114E4">
            <w:pPr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44" w:type="dxa"/>
          </w:tcPr>
          <w:p w14:paraId="12825BB5" w14:textId="77777777" w:rsidR="006F2875" w:rsidRDefault="006F2875" w:rsidP="004114E4">
            <w:pPr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391" w:type="dxa"/>
          </w:tcPr>
          <w:p w14:paraId="2E04F8A2" w14:textId="77777777" w:rsidR="006F2875" w:rsidRDefault="006F2875" w:rsidP="004114E4">
            <w:pPr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</w:pPr>
          </w:p>
        </w:tc>
      </w:tr>
    </w:tbl>
    <w:p w14:paraId="57AB648D" w14:textId="77777777" w:rsidR="00447405" w:rsidRDefault="00447405" w:rsidP="00ED69F3">
      <w:pPr>
        <w:pStyle w:val="Corpotesto"/>
        <w:tabs>
          <w:tab w:val="left" w:pos="1940"/>
          <w:tab w:val="left" w:pos="2279"/>
          <w:tab w:val="left" w:pos="4822"/>
          <w:tab w:val="left" w:pos="4928"/>
          <w:tab w:val="left" w:pos="5897"/>
          <w:tab w:val="left" w:pos="8162"/>
          <w:tab w:val="left" w:pos="8209"/>
          <w:tab w:val="left" w:pos="8317"/>
        </w:tabs>
        <w:spacing w:line="247" w:lineRule="auto"/>
        <w:ind w:left="107" w:right="1900"/>
        <w:rPr>
          <w:rFonts w:asciiTheme="minorHAnsi" w:hAnsiTheme="minorHAnsi" w:cstheme="minorHAnsi"/>
          <w:w w:val="105"/>
          <w:sz w:val="16"/>
          <w:szCs w:val="16"/>
        </w:rPr>
      </w:pPr>
    </w:p>
    <w:p w14:paraId="653D5BCC" w14:textId="77777777" w:rsidR="00447405" w:rsidRDefault="00447405" w:rsidP="00ED69F3">
      <w:pPr>
        <w:pStyle w:val="Corpotesto"/>
        <w:tabs>
          <w:tab w:val="left" w:pos="1940"/>
          <w:tab w:val="left" w:pos="2279"/>
          <w:tab w:val="left" w:pos="4822"/>
          <w:tab w:val="left" w:pos="4928"/>
          <w:tab w:val="left" w:pos="5897"/>
          <w:tab w:val="left" w:pos="8162"/>
          <w:tab w:val="left" w:pos="8209"/>
          <w:tab w:val="left" w:pos="8317"/>
        </w:tabs>
        <w:spacing w:line="247" w:lineRule="auto"/>
        <w:ind w:left="107" w:right="1900"/>
        <w:rPr>
          <w:rFonts w:asciiTheme="minorHAnsi" w:hAnsiTheme="minorHAnsi" w:cstheme="minorHAnsi"/>
          <w:w w:val="105"/>
          <w:sz w:val="16"/>
          <w:szCs w:val="16"/>
        </w:rPr>
      </w:pPr>
    </w:p>
    <w:p w14:paraId="6C38B47B" w14:textId="1898421A" w:rsidR="00873683" w:rsidRPr="00BF170F" w:rsidRDefault="00873683" w:rsidP="00ED69F3">
      <w:pPr>
        <w:pStyle w:val="Corpotesto"/>
        <w:tabs>
          <w:tab w:val="left" w:pos="1940"/>
          <w:tab w:val="left" w:pos="2279"/>
          <w:tab w:val="left" w:pos="4822"/>
          <w:tab w:val="left" w:pos="4928"/>
          <w:tab w:val="left" w:pos="5897"/>
          <w:tab w:val="left" w:pos="8162"/>
          <w:tab w:val="left" w:pos="8209"/>
          <w:tab w:val="left" w:pos="8317"/>
        </w:tabs>
        <w:spacing w:line="247" w:lineRule="auto"/>
        <w:ind w:left="107" w:right="1900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w w:val="105"/>
          <w:sz w:val="16"/>
          <w:szCs w:val="16"/>
        </w:rPr>
        <w:t xml:space="preserve">                                    </w:t>
      </w:r>
    </w:p>
    <w:p w14:paraId="7FB10D6D" w14:textId="77777777" w:rsidR="00ED69F3" w:rsidRPr="00BF170F" w:rsidRDefault="00ED69F3" w:rsidP="00ED69F3">
      <w:pPr>
        <w:pStyle w:val="Corpotesto"/>
        <w:spacing w:before="6"/>
        <w:rPr>
          <w:rFonts w:asciiTheme="minorHAnsi" w:hAnsiTheme="minorHAnsi" w:cstheme="minorHAnsi"/>
          <w:sz w:val="16"/>
          <w:szCs w:val="16"/>
        </w:rPr>
      </w:pPr>
    </w:p>
    <w:p w14:paraId="465CFE8A" w14:textId="77777777" w:rsidR="00ED69F3" w:rsidRPr="008D606A" w:rsidRDefault="00ED69F3" w:rsidP="00ED69F3">
      <w:pPr>
        <w:pStyle w:val="Corpotesto"/>
        <w:ind w:left="107"/>
        <w:rPr>
          <w:rFonts w:asciiTheme="minorHAnsi" w:hAnsiTheme="minorHAnsi" w:cstheme="minorHAnsi"/>
          <w:sz w:val="24"/>
          <w:szCs w:val="24"/>
        </w:rPr>
      </w:pPr>
      <w:r w:rsidRPr="008D606A">
        <w:rPr>
          <w:rFonts w:asciiTheme="minorHAnsi" w:hAnsiTheme="minorHAnsi" w:cstheme="minorHAnsi"/>
          <w:w w:val="105"/>
          <w:sz w:val="24"/>
          <w:szCs w:val="24"/>
        </w:rPr>
        <w:t>Il</w:t>
      </w:r>
      <w:r w:rsidRPr="008D606A">
        <w:rPr>
          <w:rFonts w:asciiTheme="minorHAnsi" w:hAnsiTheme="minorHAnsi" w:cstheme="minorHAnsi"/>
          <w:spacing w:val="-12"/>
          <w:w w:val="105"/>
          <w:sz w:val="24"/>
          <w:szCs w:val="24"/>
        </w:rPr>
        <w:t xml:space="preserve"> </w:t>
      </w:r>
      <w:r w:rsidRPr="008D606A">
        <w:rPr>
          <w:rFonts w:asciiTheme="minorHAnsi" w:hAnsiTheme="minorHAnsi" w:cstheme="minorHAnsi"/>
          <w:w w:val="105"/>
          <w:sz w:val="24"/>
          <w:szCs w:val="24"/>
        </w:rPr>
        <w:t>sottoscritto</w:t>
      </w:r>
      <w:r w:rsidRPr="008D606A">
        <w:rPr>
          <w:rFonts w:asciiTheme="minorHAnsi" w:hAnsiTheme="minorHAnsi" w:cstheme="minorHAnsi"/>
          <w:spacing w:val="-9"/>
          <w:w w:val="105"/>
          <w:sz w:val="24"/>
          <w:szCs w:val="24"/>
        </w:rPr>
        <w:t xml:space="preserve"> </w:t>
      </w:r>
      <w:r w:rsidRPr="008D606A">
        <w:rPr>
          <w:rFonts w:asciiTheme="minorHAnsi" w:hAnsiTheme="minorHAnsi" w:cstheme="minorHAnsi"/>
          <w:w w:val="105"/>
          <w:sz w:val="24"/>
          <w:szCs w:val="24"/>
        </w:rPr>
        <w:t>allega</w:t>
      </w:r>
      <w:r w:rsidRPr="008D606A">
        <w:rPr>
          <w:rFonts w:asciiTheme="minorHAnsi" w:hAnsiTheme="minorHAnsi" w:cstheme="minorHAnsi"/>
          <w:spacing w:val="-12"/>
          <w:w w:val="105"/>
          <w:sz w:val="24"/>
          <w:szCs w:val="24"/>
        </w:rPr>
        <w:t xml:space="preserve"> </w:t>
      </w:r>
      <w:r w:rsidRPr="008D606A">
        <w:rPr>
          <w:rFonts w:asciiTheme="minorHAnsi" w:hAnsiTheme="minorHAnsi" w:cstheme="minorHAnsi"/>
          <w:w w:val="105"/>
          <w:sz w:val="24"/>
          <w:szCs w:val="24"/>
        </w:rPr>
        <w:t>alla</w:t>
      </w:r>
      <w:r w:rsidRPr="008D606A">
        <w:rPr>
          <w:rFonts w:asciiTheme="minorHAnsi" w:hAnsiTheme="minorHAnsi" w:cstheme="minorHAnsi"/>
          <w:spacing w:val="-8"/>
          <w:w w:val="105"/>
          <w:sz w:val="24"/>
          <w:szCs w:val="24"/>
        </w:rPr>
        <w:t xml:space="preserve"> </w:t>
      </w:r>
      <w:r w:rsidRPr="008D606A">
        <w:rPr>
          <w:rFonts w:asciiTheme="minorHAnsi" w:hAnsiTheme="minorHAnsi" w:cstheme="minorHAnsi"/>
          <w:w w:val="105"/>
          <w:sz w:val="24"/>
          <w:szCs w:val="24"/>
        </w:rPr>
        <w:t>presente:</w:t>
      </w:r>
    </w:p>
    <w:p w14:paraId="5B1B824C" w14:textId="1D26A4F1" w:rsidR="00ED69F3" w:rsidRPr="008D606A" w:rsidRDefault="00ED69F3" w:rsidP="00ED69F3">
      <w:pPr>
        <w:pStyle w:val="Paragrafoelenco"/>
        <w:widowControl w:val="0"/>
        <w:numPr>
          <w:ilvl w:val="1"/>
          <w:numId w:val="32"/>
        </w:numPr>
        <w:tabs>
          <w:tab w:val="left" w:pos="783"/>
          <w:tab w:val="left" w:pos="784"/>
        </w:tabs>
        <w:autoSpaceDE w:val="0"/>
        <w:autoSpaceDN w:val="0"/>
        <w:spacing w:before="9"/>
        <w:rPr>
          <w:rFonts w:asciiTheme="minorHAnsi" w:hAnsiTheme="minorHAnsi" w:cstheme="minorHAnsi"/>
        </w:rPr>
      </w:pPr>
      <w:r w:rsidRPr="008D606A">
        <w:rPr>
          <w:rFonts w:asciiTheme="minorHAnsi" w:hAnsiTheme="minorHAnsi" w:cstheme="minorHAnsi"/>
          <w:spacing w:val="-1"/>
          <w:w w:val="105"/>
        </w:rPr>
        <w:t>curriculum</w:t>
      </w:r>
      <w:r w:rsidRPr="008D606A">
        <w:rPr>
          <w:rFonts w:asciiTheme="minorHAnsi" w:hAnsiTheme="minorHAnsi" w:cstheme="minorHAnsi"/>
          <w:spacing w:val="-9"/>
          <w:w w:val="105"/>
        </w:rPr>
        <w:t xml:space="preserve"> </w:t>
      </w:r>
      <w:r w:rsidRPr="008D606A">
        <w:rPr>
          <w:rFonts w:asciiTheme="minorHAnsi" w:hAnsiTheme="minorHAnsi" w:cstheme="minorHAnsi"/>
          <w:w w:val="105"/>
        </w:rPr>
        <w:t>vitae</w:t>
      </w:r>
      <w:r w:rsidRPr="008D606A">
        <w:rPr>
          <w:rFonts w:asciiTheme="minorHAnsi" w:hAnsiTheme="minorHAnsi" w:cstheme="minorHAnsi"/>
          <w:spacing w:val="-9"/>
          <w:w w:val="105"/>
        </w:rPr>
        <w:t xml:space="preserve"> </w:t>
      </w:r>
      <w:r w:rsidRPr="008D606A">
        <w:rPr>
          <w:rFonts w:asciiTheme="minorHAnsi" w:hAnsiTheme="minorHAnsi" w:cstheme="minorHAnsi"/>
          <w:w w:val="105"/>
        </w:rPr>
        <w:t>in</w:t>
      </w:r>
      <w:r w:rsidRPr="008D606A">
        <w:rPr>
          <w:rFonts w:asciiTheme="minorHAnsi" w:hAnsiTheme="minorHAnsi" w:cstheme="minorHAnsi"/>
          <w:spacing w:val="-11"/>
          <w:w w:val="105"/>
        </w:rPr>
        <w:t xml:space="preserve"> </w:t>
      </w:r>
      <w:r w:rsidRPr="008D606A">
        <w:rPr>
          <w:rFonts w:asciiTheme="minorHAnsi" w:hAnsiTheme="minorHAnsi" w:cstheme="minorHAnsi"/>
          <w:w w:val="105"/>
        </w:rPr>
        <w:t>formato</w:t>
      </w:r>
      <w:r w:rsidRPr="008D606A">
        <w:rPr>
          <w:rFonts w:asciiTheme="minorHAnsi" w:hAnsiTheme="minorHAnsi" w:cstheme="minorHAnsi"/>
          <w:spacing w:val="-8"/>
          <w:w w:val="105"/>
        </w:rPr>
        <w:t xml:space="preserve"> </w:t>
      </w:r>
      <w:r w:rsidRPr="008D606A">
        <w:rPr>
          <w:rFonts w:asciiTheme="minorHAnsi" w:hAnsiTheme="minorHAnsi" w:cstheme="minorHAnsi"/>
          <w:w w:val="105"/>
        </w:rPr>
        <w:t>Europeo</w:t>
      </w:r>
    </w:p>
    <w:p w14:paraId="63A9B022" w14:textId="77777777" w:rsidR="00ED69F3" w:rsidRPr="008D606A" w:rsidRDefault="00ED69F3" w:rsidP="00ED69F3">
      <w:pPr>
        <w:pStyle w:val="Paragrafoelenco"/>
        <w:widowControl w:val="0"/>
        <w:numPr>
          <w:ilvl w:val="1"/>
          <w:numId w:val="32"/>
        </w:numPr>
        <w:tabs>
          <w:tab w:val="left" w:pos="783"/>
          <w:tab w:val="left" w:pos="784"/>
        </w:tabs>
        <w:autoSpaceDE w:val="0"/>
        <w:autoSpaceDN w:val="0"/>
        <w:spacing w:before="6"/>
        <w:rPr>
          <w:rFonts w:asciiTheme="minorHAnsi" w:hAnsiTheme="minorHAnsi" w:cstheme="minorHAnsi"/>
        </w:rPr>
      </w:pPr>
      <w:r w:rsidRPr="008D606A">
        <w:rPr>
          <w:rFonts w:asciiTheme="minorHAnsi" w:hAnsiTheme="minorHAnsi" w:cstheme="minorHAnsi"/>
          <w:spacing w:val="-1"/>
          <w:w w:val="105"/>
        </w:rPr>
        <w:t>Dichiarazione</w:t>
      </w:r>
      <w:r w:rsidRPr="008D606A">
        <w:rPr>
          <w:rFonts w:asciiTheme="minorHAnsi" w:hAnsiTheme="minorHAnsi" w:cstheme="minorHAnsi"/>
          <w:spacing w:val="-9"/>
          <w:w w:val="105"/>
        </w:rPr>
        <w:t xml:space="preserve"> </w:t>
      </w:r>
      <w:r w:rsidRPr="008D606A">
        <w:rPr>
          <w:rFonts w:asciiTheme="minorHAnsi" w:hAnsiTheme="minorHAnsi" w:cstheme="minorHAnsi"/>
          <w:spacing w:val="-1"/>
          <w:w w:val="105"/>
        </w:rPr>
        <w:t>insussistenza</w:t>
      </w:r>
      <w:r w:rsidRPr="008D606A">
        <w:rPr>
          <w:rFonts w:asciiTheme="minorHAnsi" w:hAnsiTheme="minorHAnsi" w:cstheme="minorHAnsi"/>
          <w:spacing w:val="-8"/>
          <w:w w:val="105"/>
        </w:rPr>
        <w:t xml:space="preserve"> </w:t>
      </w:r>
      <w:r w:rsidRPr="008D606A">
        <w:rPr>
          <w:rFonts w:asciiTheme="minorHAnsi" w:hAnsiTheme="minorHAnsi" w:cstheme="minorHAnsi"/>
          <w:spacing w:val="-1"/>
          <w:w w:val="105"/>
        </w:rPr>
        <w:t>motivi</w:t>
      </w:r>
      <w:r w:rsidRPr="008D606A">
        <w:rPr>
          <w:rFonts w:asciiTheme="minorHAnsi" w:hAnsiTheme="minorHAnsi" w:cstheme="minorHAnsi"/>
          <w:spacing w:val="-5"/>
          <w:w w:val="105"/>
        </w:rPr>
        <w:t xml:space="preserve"> </w:t>
      </w:r>
      <w:r w:rsidRPr="008D606A">
        <w:rPr>
          <w:rFonts w:asciiTheme="minorHAnsi" w:hAnsiTheme="minorHAnsi" w:cstheme="minorHAnsi"/>
          <w:spacing w:val="-1"/>
          <w:w w:val="105"/>
        </w:rPr>
        <w:t>di</w:t>
      </w:r>
      <w:r w:rsidRPr="008D606A">
        <w:rPr>
          <w:rFonts w:asciiTheme="minorHAnsi" w:hAnsiTheme="minorHAnsi" w:cstheme="minorHAnsi"/>
          <w:spacing w:val="-8"/>
          <w:w w:val="105"/>
        </w:rPr>
        <w:t xml:space="preserve"> </w:t>
      </w:r>
      <w:r w:rsidRPr="008D606A">
        <w:rPr>
          <w:rFonts w:asciiTheme="minorHAnsi" w:hAnsiTheme="minorHAnsi" w:cstheme="minorHAnsi"/>
          <w:spacing w:val="-1"/>
          <w:w w:val="105"/>
        </w:rPr>
        <w:t>incompatibilità</w:t>
      </w:r>
    </w:p>
    <w:p w14:paraId="7FD7009C" w14:textId="77777777" w:rsidR="00ED69F3" w:rsidRPr="008D606A" w:rsidRDefault="00ED69F3" w:rsidP="00ED69F3">
      <w:pPr>
        <w:widowControl w:val="0"/>
        <w:tabs>
          <w:tab w:val="left" w:pos="783"/>
          <w:tab w:val="left" w:pos="784"/>
        </w:tabs>
        <w:autoSpaceDE w:val="0"/>
        <w:autoSpaceDN w:val="0"/>
        <w:spacing w:before="6"/>
        <w:ind w:left="-33"/>
        <w:rPr>
          <w:rFonts w:asciiTheme="minorHAnsi" w:hAnsiTheme="minorHAnsi" w:cstheme="minorHAnsi"/>
          <w:sz w:val="24"/>
          <w:szCs w:val="24"/>
        </w:rPr>
      </w:pPr>
    </w:p>
    <w:p w14:paraId="763F4EF7" w14:textId="77777777" w:rsidR="00ED69F3" w:rsidRPr="00BF170F" w:rsidRDefault="00ED69F3" w:rsidP="00ED69F3">
      <w:pPr>
        <w:widowControl w:val="0"/>
        <w:tabs>
          <w:tab w:val="left" w:pos="783"/>
          <w:tab w:val="left" w:pos="784"/>
        </w:tabs>
        <w:autoSpaceDE w:val="0"/>
        <w:autoSpaceDN w:val="0"/>
        <w:spacing w:before="6"/>
        <w:ind w:left="-33"/>
        <w:rPr>
          <w:rFonts w:asciiTheme="minorHAnsi" w:hAnsiTheme="minorHAnsi" w:cstheme="minorHAnsi"/>
          <w:sz w:val="16"/>
          <w:szCs w:val="16"/>
        </w:rPr>
      </w:pPr>
    </w:p>
    <w:p w14:paraId="75C541F4" w14:textId="77777777" w:rsidR="00ED69F3" w:rsidRPr="008D606A" w:rsidRDefault="00ED69F3" w:rsidP="00ED69F3">
      <w:pPr>
        <w:pStyle w:val="Corpotesto"/>
        <w:spacing w:before="8" w:line="247" w:lineRule="auto"/>
        <w:ind w:left="107" w:right="1007"/>
        <w:jc w:val="both"/>
        <w:rPr>
          <w:rFonts w:asciiTheme="minorHAnsi" w:hAnsiTheme="minorHAnsi" w:cstheme="minorHAnsi"/>
          <w:sz w:val="24"/>
          <w:szCs w:val="24"/>
        </w:rPr>
      </w:pPr>
      <w:r w:rsidRPr="008D606A">
        <w:rPr>
          <w:rFonts w:asciiTheme="minorHAnsi" w:hAnsiTheme="minorHAnsi" w:cstheme="minorHAnsi"/>
          <w:w w:val="105"/>
          <w:sz w:val="24"/>
          <w:szCs w:val="24"/>
        </w:rPr>
        <w:t>Ai sensi degli artt. 46 e 47 del D.P.R. n. 445/2000, consapevole che le dichiarazioni mendaci sono punite ai</w:t>
      </w:r>
      <w:r w:rsidRPr="008D606A">
        <w:rPr>
          <w:rFonts w:asciiTheme="minorHAnsi" w:hAnsiTheme="minorHAnsi" w:cstheme="minorHAnsi"/>
          <w:spacing w:val="1"/>
          <w:w w:val="105"/>
          <w:sz w:val="24"/>
          <w:szCs w:val="24"/>
        </w:rPr>
        <w:t xml:space="preserve"> </w:t>
      </w:r>
      <w:r w:rsidRPr="008D606A">
        <w:rPr>
          <w:rFonts w:asciiTheme="minorHAnsi" w:hAnsiTheme="minorHAnsi" w:cstheme="minorHAnsi"/>
          <w:w w:val="105"/>
          <w:sz w:val="24"/>
          <w:szCs w:val="24"/>
        </w:rPr>
        <w:t>sensi del codice penale e delle leggi speciali in materia, secondo le disposizioni richiamate all'art. 76 del</w:t>
      </w:r>
      <w:r w:rsidRPr="008D606A">
        <w:rPr>
          <w:rFonts w:asciiTheme="minorHAnsi" w:hAnsiTheme="minorHAnsi" w:cstheme="minorHAnsi"/>
          <w:spacing w:val="1"/>
          <w:w w:val="105"/>
          <w:sz w:val="24"/>
          <w:szCs w:val="24"/>
        </w:rPr>
        <w:t xml:space="preserve"> </w:t>
      </w:r>
      <w:r w:rsidRPr="008D606A">
        <w:rPr>
          <w:rFonts w:asciiTheme="minorHAnsi" w:hAnsiTheme="minorHAnsi" w:cstheme="minorHAnsi"/>
          <w:w w:val="105"/>
          <w:sz w:val="24"/>
          <w:szCs w:val="24"/>
        </w:rPr>
        <w:t>citato</w:t>
      </w:r>
      <w:r w:rsidRPr="008D606A">
        <w:rPr>
          <w:rFonts w:asciiTheme="minorHAnsi" w:hAnsiTheme="minorHAnsi" w:cstheme="minorHAnsi"/>
          <w:spacing w:val="-1"/>
          <w:w w:val="105"/>
          <w:sz w:val="24"/>
          <w:szCs w:val="24"/>
        </w:rPr>
        <w:t xml:space="preserve"> </w:t>
      </w:r>
      <w:r w:rsidRPr="008D606A">
        <w:rPr>
          <w:rFonts w:asciiTheme="minorHAnsi" w:hAnsiTheme="minorHAnsi" w:cstheme="minorHAnsi"/>
          <w:w w:val="105"/>
          <w:sz w:val="24"/>
          <w:szCs w:val="24"/>
        </w:rPr>
        <w:t>D.P.R.</w:t>
      </w:r>
      <w:r w:rsidRPr="008D606A">
        <w:rPr>
          <w:rFonts w:asciiTheme="minorHAnsi" w:hAnsiTheme="minorHAnsi" w:cstheme="minorHAnsi"/>
          <w:spacing w:val="-4"/>
          <w:w w:val="105"/>
          <w:sz w:val="24"/>
          <w:szCs w:val="24"/>
        </w:rPr>
        <w:t xml:space="preserve"> </w:t>
      </w:r>
      <w:r w:rsidRPr="008D606A">
        <w:rPr>
          <w:rFonts w:asciiTheme="minorHAnsi" w:hAnsiTheme="minorHAnsi" w:cstheme="minorHAnsi"/>
          <w:w w:val="105"/>
          <w:sz w:val="24"/>
          <w:szCs w:val="24"/>
        </w:rPr>
        <w:t>n.</w:t>
      </w:r>
      <w:r w:rsidRPr="008D606A">
        <w:rPr>
          <w:rFonts w:asciiTheme="minorHAnsi" w:hAnsiTheme="minorHAnsi" w:cstheme="minorHAnsi"/>
          <w:spacing w:val="-3"/>
          <w:w w:val="105"/>
          <w:sz w:val="24"/>
          <w:szCs w:val="24"/>
        </w:rPr>
        <w:t xml:space="preserve"> </w:t>
      </w:r>
      <w:r w:rsidRPr="008D606A">
        <w:rPr>
          <w:rFonts w:asciiTheme="minorHAnsi" w:hAnsiTheme="minorHAnsi" w:cstheme="minorHAnsi"/>
          <w:w w:val="105"/>
          <w:sz w:val="24"/>
          <w:szCs w:val="24"/>
        </w:rPr>
        <w:t>445/2000,</w:t>
      </w:r>
      <w:r w:rsidRPr="008D606A">
        <w:rPr>
          <w:rFonts w:asciiTheme="minorHAnsi" w:hAnsiTheme="minorHAnsi" w:cstheme="minorHAnsi"/>
          <w:spacing w:val="-3"/>
          <w:w w:val="105"/>
          <w:sz w:val="24"/>
          <w:szCs w:val="24"/>
        </w:rPr>
        <w:t xml:space="preserve"> </w:t>
      </w:r>
      <w:r w:rsidRPr="008D606A">
        <w:rPr>
          <w:rFonts w:asciiTheme="minorHAnsi" w:hAnsiTheme="minorHAnsi" w:cstheme="minorHAnsi"/>
          <w:w w:val="105"/>
          <w:sz w:val="24"/>
          <w:szCs w:val="24"/>
        </w:rPr>
        <w:t>il</w:t>
      </w:r>
      <w:r w:rsidRPr="008D606A">
        <w:rPr>
          <w:rFonts w:asciiTheme="minorHAnsi" w:hAnsiTheme="minorHAnsi" w:cstheme="minorHAnsi"/>
          <w:spacing w:val="-3"/>
          <w:w w:val="105"/>
          <w:sz w:val="24"/>
          <w:szCs w:val="24"/>
        </w:rPr>
        <w:t xml:space="preserve"> </w:t>
      </w:r>
      <w:r w:rsidRPr="008D606A">
        <w:rPr>
          <w:rFonts w:asciiTheme="minorHAnsi" w:hAnsiTheme="minorHAnsi" w:cstheme="minorHAnsi"/>
          <w:w w:val="105"/>
          <w:sz w:val="24"/>
          <w:szCs w:val="24"/>
        </w:rPr>
        <w:t>sottoscritto</w:t>
      </w:r>
      <w:r w:rsidRPr="008D606A">
        <w:rPr>
          <w:rFonts w:asciiTheme="minorHAnsi" w:hAnsiTheme="minorHAnsi" w:cstheme="minorHAnsi"/>
          <w:spacing w:val="-1"/>
          <w:w w:val="105"/>
          <w:sz w:val="24"/>
          <w:szCs w:val="24"/>
        </w:rPr>
        <w:t xml:space="preserve"> </w:t>
      </w:r>
      <w:r w:rsidRPr="008D606A">
        <w:rPr>
          <w:rFonts w:asciiTheme="minorHAnsi" w:hAnsiTheme="minorHAnsi" w:cstheme="minorHAnsi"/>
          <w:w w:val="105"/>
          <w:sz w:val="24"/>
          <w:szCs w:val="24"/>
        </w:rPr>
        <w:t>dichiara</w:t>
      </w:r>
      <w:r w:rsidRPr="008D606A">
        <w:rPr>
          <w:rFonts w:asciiTheme="minorHAnsi" w:hAnsiTheme="minorHAnsi" w:cstheme="minorHAnsi"/>
          <w:spacing w:val="-4"/>
          <w:w w:val="105"/>
          <w:sz w:val="24"/>
          <w:szCs w:val="24"/>
        </w:rPr>
        <w:t xml:space="preserve"> </w:t>
      </w:r>
      <w:r w:rsidRPr="008D606A">
        <w:rPr>
          <w:rFonts w:asciiTheme="minorHAnsi" w:hAnsiTheme="minorHAnsi" w:cstheme="minorHAnsi"/>
          <w:w w:val="105"/>
          <w:sz w:val="24"/>
          <w:szCs w:val="24"/>
        </w:rPr>
        <w:t>di:</w:t>
      </w:r>
    </w:p>
    <w:p w14:paraId="738767FB" w14:textId="77777777" w:rsidR="00ED69F3" w:rsidRPr="008D606A" w:rsidRDefault="00ED69F3" w:rsidP="00ED69F3">
      <w:pPr>
        <w:pStyle w:val="Paragrafoelenco"/>
        <w:widowControl w:val="0"/>
        <w:numPr>
          <w:ilvl w:val="0"/>
          <w:numId w:val="31"/>
        </w:numPr>
        <w:tabs>
          <w:tab w:val="left" w:pos="768"/>
          <w:tab w:val="left" w:pos="769"/>
        </w:tabs>
        <w:autoSpaceDE w:val="0"/>
        <w:autoSpaceDN w:val="0"/>
        <w:spacing w:before="10" w:line="247" w:lineRule="auto"/>
        <w:ind w:right="1006" w:hanging="663"/>
        <w:rPr>
          <w:rFonts w:asciiTheme="minorHAnsi" w:hAnsiTheme="minorHAnsi" w:cstheme="minorHAnsi"/>
        </w:rPr>
      </w:pPr>
      <w:r w:rsidRPr="008D606A">
        <w:rPr>
          <w:rFonts w:asciiTheme="minorHAnsi" w:hAnsiTheme="minorHAnsi" w:cstheme="minorHAnsi"/>
          <w:w w:val="105"/>
        </w:rPr>
        <w:t>essere</w:t>
      </w:r>
      <w:r w:rsidRPr="008D606A">
        <w:rPr>
          <w:rFonts w:asciiTheme="minorHAnsi" w:hAnsiTheme="minorHAnsi" w:cstheme="minorHAnsi"/>
          <w:spacing w:val="43"/>
          <w:w w:val="105"/>
        </w:rPr>
        <w:t xml:space="preserve"> </w:t>
      </w:r>
      <w:r w:rsidRPr="008D606A">
        <w:rPr>
          <w:rFonts w:asciiTheme="minorHAnsi" w:hAnsiTheme="minorHAnsi" w:cstheme="minorHAnsi"/>
          <w:w w:val="105"/>
        </w:rPr>
        <w:t>in</w:t>
      </w:r>
      <w:r w:rsidRPr="008D606A">
        <w:rPr>
          <w:rFonts w:asciiTheme="minorHAnsi" w:hAnsiTheme="minorHAnsi" w:cstheme="minorHAnsi"/>
          <w:spacing w:val="45"/>
          <w:w w:val="105"/>
        </w:rPr>
        <w:t xml:space="preserve"> </w:t>
      </w:r>
      <w:r w:rsidRPr="008D606A">
        <w:rPr>
          <w:rFonts w:asciiTheme="minorHAnsi" w:hAnsiTheme="minorHAnsi" w:cstheme="minorHAnsi"/>
          <w:w w:val="105"/>
        </w:rPr>
        <w:t>possesso</w:t>
      </w:r>
      <w:r w:rsidRPr="008D606A">
        <w:rPr>
          <w:rFonts w:asciiTheme="minorHAnsi" w:hAnsiTheme="minorHAnsi" w:cstheme="minorHAnsi"/>
          <w:spacing w:val="43"/>
          <w:w w:val="105"/>
        </w:rPr>
        <w:t xml:space="preserve"> </w:t>
      </w:r>
      <w:r w:rsidRPr="008D606A">
        <w:rPr>
          <w:rFonts w:asciiTheme="minorHAnsi" w:hAnsiTheme="minorHAnsi" w:cstheme="minorHAnsi"/>
          <w:w w:val="105"/>
        </w:rPr>
        <w:t>dei</w:t>
      </w:r>
      <w:r w:rsidRPr="008D606A">
        <w:rPr>
          <w:rFonts w:asciiTheme="minorHAnsi" w:hAnsiTheme="minorHAnsi" w:cstheme="minorHAnsi"/>
          <w:spacing w:val="45"/>
          <w:w w:val="105"/>
        </w:rPr>
        <w:t xml:space="preserve"> </w:t>
      </w:r>
      <w:r w:rsidRPr="008D606A">
        <w:rPr>
          <w:rFonts w:asciiTheme="minorHAnsi" w:hAnsiTheme="minorHAnsi" w:cstheme="minorHAnsi"/>
          <w:w w:val="105"/>
        </w:rPr>
        <w:t>requisiti</w:t>
      </w:r>
      <w:r w:rsidRPr="008D606A">
        <w:rPr>
          <w:rFonts w:asciiTheme="minorHAnsi" w:hAnsiTheme="minorHAnsi" w:cstheme="minorHAnsi"/>
          <w:spacing w:val="46"/>
          <w:w w:val="105"/>
        </w:rPr>
        <w:t xml:space="preserve"> </w:t>
      </w:r>
      <w:r w:rsidRPr="008D606A">
        <w:rPr>
          <w:rFonts w:asciiTheme="minorHAnsi" w:hAnsiTheme="minorHAnsi" w:cstheme="minorHAnsi"/>
          <w:w w:val="105"/>
        </w:rPr>
        <w:t>di</w:t>
      </w:r>
      <w:r w:rsidRPr="008D606A">
        <w:rPr>
          <w:rFonts w:asciiTheme="minorHAnsi" w:hAnsiTheme="minorHAnsi" w:cstheme="minorHAnsi"/>
          <w:spacing w:val="45"/>
          <w:w w:val="105"/>
        </w:rPr>
        <w:t xml:space="preserve"> </w:t>
      </w:r>
      <w:r w:rsidRPr="008D606A">
        <w:rPr>
          <w:rFonts w:asciiTheme="minorHAnsi" w:hAnsiTheme="minorHAnsi" w:cstheme="minorHAnsi"/>
          <w:w w:val="105"/>
        </w:rPr>
        <w:t>accesso,</w:t>
      </w:r>
      <w:r w:rsidRPr="008D606A">
        <w:rPr>
          <w:rFonts w:asciiTheme="minorHAnsi" w:hAnsiTheme="minorHAnsi" w:cstheme="minorHAnsi"/>
          <w:spacing w:val="46"/>
          <w:w w:val="105"/>
        </w:rPr>
        <w:t xml:space="preserve"> </w:t>
      </w:r>
      <w:r w:rsidRPr="008D606A">
        <w:rPr>
          <w:rFonts w:asciiTheme="minorHAnsi" w:hAnsiTheme="minorHAnsi" w:cstheme="minorHAnsi"/>
          <w:w w:val="105"/>
        </w:rPr>
        <w:t>richiesti</w:t>
      </w:r>
      <w:r w:rsidRPr="008D606A">
        <w:rPr>
          <w:rFonts w:asciiTheme="minorHAnsi" w:hAnsiTheme="minorHAnsi" w:cstheme="minorHAnsi"/>
          <w:spacing w:val="45"/>
          <w:w w:val="105"/>
        </w:rPr>
        <w:t xml:space="preserve"> </w:t>
      </w:r>
      <w:r w:rsidRPr="008D606A">
        <w:rPr>
          <w:rFonts w:asciiTheme="minorHAnsi" w:hAnsiTheme="minorHAnsi" w:cstheme="minorHAnsi"/>
          <w:w w:val="105"/>
        </w:rPr>
        <w:t>nell’avviso</w:t>
      </w:r>
      <w:r w:rsidRPr="008D606A">
        <w:rPr>
          <w:rFonts w:asciiTheme="minorHAnsi" w:hAnsiTheme="minorHAnsi" w:cstheme="minorHAnsi"/>
          <w:spacing w:val="45"/>
          <w:w w:val="105"/>
        </w:rPr>
        <w:t xml:space="preserve"> </w:t>
      </w:r>
      <w:r w:rsidRPr="008D606A">
        <w:rPr>
          <w:rFonts w:asciiTheme="minorHAnsi" w:hAnsiTheme="minorHAnsi" w:cstheme="minorHAnsi"/>
          <w:w w:val="105"/>
        </w:rPr>
        <w:t>pubblico</w:t>
      </w:r>
      <w:r w:rsidRPr="008D606A">
        <w:rPr>
          <w:rFonts w:asciiTheme="minorHAnsi" w:hAnsiTheme="minorHAnsi" w:cstheme="minorHAnsi"/>
          <w:spacing w:val="42"/>
          <w:w w:val="105"/>
        </w:rPr>
        <w:t xml:space="preserve"> </w:t>
      </w:r>
      <w:r w:rsidRPr="008D606A">
        <w:rPr>
          <w:rFonts w:asciiTheme="minorHAnsi" w:hAnsiTheme="minorHAnsi" w:cstheme="minorHAnsi"/>
          <w:w w:val="105"/>
        </w:rPr>
        <w:t>relativo</w:t>
      </w:r>
      <w:r w:rsidRPr="008D606A">
        <w:rPr>
          <w:rFonts w:asciiTheme="minorHAnsi" w:hAnsiTheme="minorHAnsi" w:cstheme="minorHAnsi"/>
          <w:spacing w:val="42"/>
          <w:w w:val="105"/>
        </w:rPr>
        <w:t xml:space="preserve"> </w:t>
      </w:r>
      <w:r w:rsidRPr="008D606A">
        <w:rPr>
          <w:rFonts w:asciiTheme="minorHAnsi" w:hAnsiTheme="minorHAnsi" w:cstheme="minorHAnsi"/>
          <w:w w:val="105"/>
        </w:rPr>
        <w:t>alla</w:t>
      </w:r>
      <w:r w:rsidRPr="008D606A">
        <w:rPr>
          <w:rFonts w:asciiTheme="minorHAnsi" w:hAnsiTheme="minorHAnsi" w:cstheme="minorHAnsi"/>
          <w:spacing w:val="47"/>
          <w:w w:val="105"/>
        </w:rPr>
        <w:t xml:space="preserve"> </w:t>
      </w:r>
      <w:r w:rsidRPr="008D606A">
        <w:rPr>
          <w:rFonts w:asciiTheme="minorHAnsi" w:hAnsiTheme="minorHAnsi" w:cstheme="minorHAnsi"/>
          <w:w w:val="105"/>
        </w:rPr>
        <w:t>presente</w:t>
      </w:r>
      <w:r w:rsidRPr="008D606A">
        <w:rPr>
          <w:rFonts w:asciiTheme="minorHAnsi" w:hAnsiTheme="minorHAnsi" w:cstheme="minorHAnsi"/>
          <w:spacing w:val="-44"/>
          <w:w w:val="105"/>
        </w:rPr>
        <w:t xml:space="preserve"> </w:t>
      </w:r>
      <w:r w:rsidRPr="008D606A">
        <w:rPr>
          <w:rFonts w:asciiTheme="minorHAnsi" w:hAnsiTheme="minorHAnsi" w:cstheme="minorHAnsi"/>
          <w:w w:val="105"/>
        </w:rPr>
        <w:t>procedura</w:t>
      </w:r>
      <w:r w:rsidRPr="008D606A">
        <w:rPr>
          <w:rFonts w:asciiTheme="minorHAnsi" w:hAnsiTheme="minorHAnsi" w:cstheme="minorHAnsi"/>
          <w:spacing w:val="-4"/>
          <w:w w:val="105"/>
        </w:rPr>
        <w:t xml:space="preserve"> </w:t>
      </w:r>
      <w:r w:rsidRPr="008D606A">
        <w:rPr>
          <w:rFonts w:asciiTheme="minorHAnsi" w:hAnsiTheme="minorHAnsi" w:cstheme="minorHAnsi"/>
          <w:w w:val="105"/>
        </w:rPr>
        <w:t>di</w:t>
      </w:r>
      <w:r w:rsidRPr="008D606A">
        <w:rPr>
          <w:rFonts w:asciiTheme="minorHAnsi" w:hAnsiTheme="minorHAnsi" w:cstheme="minorHAnsi"/>
          <w:spacing w:val="-2"/>
          <w:w w:val="105"/>
        </w:rPr>
        <w:t xml:space="preserve"> </w:t>
      </w:r>
      <w:r w:rsidRPr="008D606A">
        <w:rPr>
          <w:rFonts w:asciiTheme="minorHAnsi" w:hAnsiTheme="minorHAnsi" w:cstheme="minorHAnsi"/>
          <w:w w:val="105"/>
        </w:rPr>
        <w:t>selezione,</w:t>
      </w:r>
      <w:r w:rsidRPr="008D606A">
        <w:rPr>
          <w:rFonts w:asciiTheme="minorHAnsi" w:hAnsiTheme="minorHAnsi" w:cstheme="minorHAnsi"/>
          <w:spacing w:val="-5"/>
          <w:w w:val="105"/>
        </w:rPr>
        <w:t xml:space="preserve"> </w:t>
      </w:r>
      <w:r w:rsidRPr="008D606A">
        <w:rPr>
          <w:rFonts w:asciiTheme="minorHAnsi" w:hAnsiTheme="minorHAnsi" w:cstheme="minorHAnsi"/>
          <w:w w:val="105"/>
        </w:rPr>
        <w:t>come</w:t>
      </w:r>
      <w:r w:rsidRPr="008D606A">
        <w:rPr>
          <w:rFonts w:asciiTheme="minorHAnsi" w:hAnsiTheme="minorHAnsi" w:cstheme="minorHAnsi"/>
          <w:spacing w:val="-4"/>
          <w:w w:val="105"/>
        </w:rPr>
        <w:t xml:space="preserve"> </w:t>
      </w:r>
      <w:r w:rsidRPr="008D606A">
        <w:rPr>
          <w:rFonts w:asciiTheme="minorHAnsi" w:hAnsiTheme="minorHAnsi" w:cstheme="minorHAnsi"/>
          <w:w w:val="105"/>
        </w:rPr>
        <w:t>specificato</w:t>
      </w:r>
      <w:r w:rsidRPr="008D606A">
        <w:rPr>
          <w:rFonts w:asciiTheme="minorHAnsi" w:hAnsiTheme="minorHAnsi" w:cstheme="minorHAnsi"/>
          <w:spacing w:val="-2"/>
          <w:w w:val="105"/>
        </w:rPr>
        <w:t xml:space="preserve"> </w:t>
      </w:r>
      <w:r w:rsidRPr="008D606A">
        <w:rPr>
          <w:rFonts w:asciiTheme="minorHAnsi" w:hAnsiTheme="minorHAnsi" w:cstheme="minorHAnsi"/>
          <w:w w:val="105"/>
        </w:rPr>
        <w:t>nell’allegato</w:t>
      </w:r>
      <w:r w:rsidRPr="008D606A">
        <w:rPr>
          <w:rFonts w:asciiTheme="minorHAnsi" w:hAnsiTheme="minorHAnsi" w:cstheme="minorHAnsi"/>
          <w:spacing w:val="-3"/>
          <w:w w:val="105"/>
        </w:rPr>
        <w:t xml:space="preserve"> </w:t>
      </w:r>
      <w:r w:rsidRPr="008D606A">
        <w:rPr>
          <w:rFonts w:asciiTheme="minorHAnsi" w:hAnsiTheme="minorHAnsi" w:cstheme="minorHAnsi"/>
          <w:w w:val="105"/>
        </w:rPr>
        <w:t>curriculum</w:t>
      </w:r>
      <w:r w:rsidRPr="008D606A">
        <w:rPr>
          <w:rFonts w:asciiTheme="minorHAnsi" w:hAnsiTheme="minorHAnsi" w:cstheme="minorHAnsi"/>
          <w:spacing w:val="-4"/>
          <w:w w:val="105"/>
        </w:rPr>
        <w:t xml:space="preserve"> </w:t>
      </w:r>
      <w:r w:rsidRPr="008D606A">
        <w:rPr>
          <w:rFonts w:asciiTheme="minorHAnsi" w:hAnsiTheme="minorHAnsi" w:cstheme="minorHAnsi"/>
          <w:w w:val="105"/>
        </w:rPr>
        <w:t>vitae;</w:t>
      </w:r>
    </w:p>
    <w:p w14:paraId="2CAD0098" w14:textId="77777777" w:rsidR="00ED69F3" w:rsidRPr="008D606A" w:rsidRDefault="00ED69F3" w:rsidP="00ED69F3">
      <w:pPr>
        <w:pStyle w:val="Paragrafoelenco"/>
        <w:widowControl w:val="0"/>
        <w:numPr>
          <w:ilvl w:val="0"/>
          <w:numId w:val="31"/>
        </w:numPr>
        <w:tabs>
          <w:tab w:val="left" w:pos="768"/>
          <w:tab w:val="left" w:pos="769"/>
        </w:tabs>
        <w:autoSpaceDE w:val="0"/>
        <w:autoSpaceDN w:val="0"/>
        <w:spacing w:line="247" w:lineRule="auto"/>
        <w:ind w:right="1006" w:hanging="663"/>
        <w:rPr>
          <w:rFonts w:asciiTheme="minorHAnsi" w:hAnsiTheme="minorHAnsi" w:cstheme="minorHAnsi"/>
        </w:rPr>
      </w:pPr>
      <w:r w:rsidRPr="008D606A">
        <w:rPr>
          <w:rFonts w:asciiTheme="minorHAnsi" w:hAnsiTheme="minorHAnsi" w:cstheme="minorHAnsi"/>
          <w:w w:val="105"/>
        </w:rPr>
        <w:lastRenderedPageBreak/>
        <w:t>di</w:t>
      </w:r>
      <w:r w:rsidRPr="008D606A">
        <w:rPr>
          <w:rFonts w:asciiTheme="minorHAnsi" w:hAnsiTheme="minorHAnsi" w:cstheme="minorHAnsi"/>
          <w:spacing w:val="-6"/>
          <w:w w:val="105"/>
        </w:rPr>
        <w:t xml:space="preserve"> </w:t>
      </w:r>
      <w:r w:rsidRPr="008D606A">
        <w:rPr>
          <w:rFonts w:asciiTheme="minorHAnsi" w:hAnsiTheme="minorHAnsi" w:cstheme="minorHAnsi"/>
          <w:w w:val="105"/>
        </w:rPr>
        <w:t>essere</w:t>
      </w:r>
      <w:r w:rsidRPr="008D606A">
        <w:rPr>
          <w:rFonts w:asciiTheme="minorHAnsi" w:hAnsiTheme="minorHAnsi" w:cstheme="minorHAnsi"/>
          <w:spacing w:val="-3"/>
          <w:w w:val="105"/>
        </w:rPr>
        <w:t xml:space="preserve"> </w:t>
      </w:r>
      <w:r w:rsidRPr="008D606A">
        <w:rPr>
          <w:rFonts w:asciiTheme="minorHAnsi" w:hAnsiTheme="minorHAnsi" w:cstheme="minorHAnsi"/>
          <w:w w:val="105"/>
        </w:rPr>
        <w:t>in</w:t>
      </w:r>
      <w:r w:rsidRPr="008D606A">
        <w:rPr>
          <w:rFonts w:asciiTheme="minorHAnsi" w:hAnsiTheme="minorHAnsi" w:cstheme="minorHAnsi"/>
          <w:spacing w:val="-5"/>
          <w:w w:val="105"/>
        </w:rPr>
        <w:t xml:space="preserve"> </w:t>
      </w:r>
      <w:r w:rsidRPr="008D606A">
        <w:rPr>
          <w:rFonts w:asciiTheme="minorHAnsi" w:hAnsiTheme="minorHAnsi" w:cstheme="minorHAnsi"/>
          <w:w w:val="105"/>
        </w:rPr>
        <w:t>possesso</w:t>
      </w:r>
      <w:r w:rsidRPr="008D606A">
        <w:rPr>
          <w:rFonts w:asciiTheme="minorHAnsi" w:hAnsiTheme="minorHAnsi" w:cstheme="minorHAnsi"/>
          <w:spacing w:val="-5"/>
          <w:w w:val="105"/>
        </w:rPr>
        <w:t xml:space="preserve"> </w:t>
      </w:r>
      <w:r w:rsidRPr="008D606A">
        <w:rPr>
          <w:rFonts w:asciiTheme="minorHAnsi" w:hAnsiTheme="minorHAnsi" w:cstheme="minorHAnsi"/>
          <w:w w:val="105"/>
        </w:rPr>
        <w:t>delle</w:t>
      </w:r>
      <w:r w:rsidRPr="008D606A">
        <w:rPr>
          <w:rFonts w:asciiTheme="minorHAnsi" w:hAnsiTheme="minorHAnsi" w:cstheme="minorHAnsi"/>
          <w:spacing w:val="-4"/>
          <w:w w:val="105"/>
        </w:rPr>
        <w:t xml:space="preserve"> </w:t>
      </w:r>
      <w:r w:rsidRPr="008D606A">
        <w:rPr>
          <w:rFonts w:asciiTheme="minorHAnsi" w:hAnsiTheme="minorHAnsi" w:cstheme="minorHAnsi"/>
          <w:w w:val="105"/>
        </w:rPr>
        <w:t>conoscenze/competenze</w:t>
      </w:r>
      <w:r w:rsidRPr="008D606A">
        <w:rPr>
          <w:rFonts w:asciiTheme="minorHAnsi" w:hAnsiTheme="minorHAnsi" w:cstheme="minorHAnsi"/>
          <w:spacing w:val="-4"/>
          <w:w w:val="105"/>
        </w:rPr>
        <w:t xml:space="preserve"> </w:t>
      </w:r>
      <w:r w:rsidRPr="008D606A">
        <w:rPr>
          <w:rFonts w:asciiTheme="minorHAnsi" w:hAnsiTheme="minorHAnsi" w:cstheme="minorHAnsi"/>
          <w:w w:val="105"/>
        </w:rPr>
        <w:t>necessarie</w:t>
      </w:r>
      <w:r w:rsidRPr="008D606A">
        <w:rPr>
          <w:rFonts w:asciiTheme="minorHAnsi" w:hAnsiTheme="minorHAnsi" w:cstheme="minorHAnsi"/>
          <w:spacing w:val="-3"/>
          <w:w w:val="105"/>
        </w:rPr>
        <w:t xml:space="preserve"> </w:t>
      </w:r>
      <w:r w:rsidRPr="008D606A">
        <w:rPr>
          <w:rFonts w:asciiTheme="minorHAnsi" w:hAnsiTheme="minorHAnsi" w:cstheme="minorHAnsi"/>
          <w:w w:val="105"/>
        </w:rPr>
        <w:t>per</w:t>
      </w:r>
      <w:r w:rsidRPr="008D606A">
        <w:rPr>
          <w:rFonts w:asciiTheme="minorHAnsi" w:hAnsiTheme="minorHAnsi" w:cstheme="minorHAnsi"/>
          <w:spacing w:val="-4"/>
          <w:w w:val="105"/>
        </w:rPr>
        <w:t xml:space="preserve"> </w:t>
      </w:r>
      <w:r w:rsidRPr="008D606A">
        <w:rPr>
          <w:rFonts w:asciiTheme="minorHAnsi" w:hAnsiTheme="minorHAnsi" w:cstheme="minorHAnsi"/>
          <w:w w:val="105"/>
        </w:rPr>
        <w:t>documentare</w:t>
      </w:r>
      <w:r w:rsidRPr="008D606A">
        <w:rPr>
          <w:rFonts w:asciiTheme="minorHAnsi" w:hAnsiTheme="minorHAnsi" w:cstheme="minorHAnsi"/>
          <w:spacing w:val="-3"/>
          <w:w w:val="105"/>
        </w:rPr>
        <w:t xml:space="preserve"> </w:t>
      </w:r>
      <w:r w:rsidRPr="008D606A">
        <w:rPr>
          <w:rFonts w:asciiTheme="minorHAnsi" w:hAnsiTheme="minorHAnsi" w:cstheme="minorHAnsi"/>
          <w:w w:val="105"/>
        </w:rPr>
        <w:t>la</w:t>
      </w:r>
      <w:r w:rsidRPr="008D606A">
        <w:rPr>
          <w:rFonts w:asciiTheme="minorHAnsi" w:hAnsiTheme="minorHAnsi" w:cstheme="minorHAnsi"/>
          <w:spacing w:val="-5"/>
          <w:w w:val="105"/>
        </w:rPr>
        <w:t xml:space="preserve"> </w:t>
      </w:r>
      <w:r w:rsidRPr="008D606A">
        <w:rPr>
          <w:rFonts w:asciiTheme="minorHAnsi" w:hAnsiTheme="minorHAnsi" w:cstheme="minorHAnsi"/>
          <w:w w:val="105"/>
        </w:rPr>
        <w:t>propria</w:t>
      </w:r>
      <w:r w:rsidRPr="008D606A">
        <w:rPr>
          <w:rFonts w:asciiTheme="minorHAnsi" w:hAnsiTheme="minorHAnsi" w:cstheme="minorHAnsi"/>
          <w:spacing w:val="-5"/>
          <w:w w:val="105"/>
        </w:rPr>
        <w:t xml:space="preserve"> </w:t>
      </w:r>
      <w:r w:rsidRPr="008D606A">
        <w:rPr>
          <w:rFonts w:asciiTheme="minorHAnsi" w:hAnsiTheme="minorHAnsi" w:cstheme="minorHAnsi"/>
          <w:w w:val="105"/>
        </w:rPr>
        <w:t>attività,</w:t>
      </w:r>
      <w:r w:rsidRPr="008D606A">
        <w:rPr>
          <w:rFonts w:asciiTheme="minorHAnsi" w:hAnsiTheme="minorHAnsi" w:cstheme="minorHAnsi"/>
          <w:spacing w:val="-45"/>
          <w:w w:val="105"/>
        </w:rPr>
        <w:t xml:space="preserve"> </w:t>
      </w:r>
      <w:r w:rsidRPr="008D606A">
        <w:rPr>
          <w:rFonts w:asciiTheme="minorHAnsi" w:hAnsiTheme="minorHAnsi" w:cstheme="minorHAnsi"/>
          <w:w w:val="105"/>
        </w:rPr>
        <w:t>attraverso</w:t>
      </w:r>
      <w:r w:rsidRPr="008D606A">
        <w:rPr>
          <w:rFonts w:asciiTheme="minorHAnsi" w:hAnsiTheme="minorHAnsi" w:cstheme="minorHAnsi"/>
          <w:spacing w:val="-6"/>
          <w:w w:val="105"/>
        </w:rPr>
        <w:t xml:space="preserve"> </w:t>
      </w:r>
      <w:r w:rsidRPr="008D606A">
        <w:rPr>
          <w:rFonts w:asciiTheme="minorHAnsi" w:hAnsiTheme="minorHAnsi" w:cstheme="minorHAnsi"/>
          <w:w w:val="105"/>
        </w:rPr>
        <w:t>l’uso</w:t>
      </w:r>
      <w:r w:rsidRPr="008D606A">
        <w:rPr>
          <w:rFonts w:asciiTheme="minorHAnsi" w:hAnsiTheme="minorHAnsi" w:cstheme="minorHAnsi"/>
          <w:spacing w:val="-3"/>
          <w:w w:val="105"/>
        </w:rPr>
        <w:t xml:space="preserve"> </w:t>
      </w:r>
      <w:r w:rsidRPr="008D606A">
        <w:rPr>
          <w:rFonts w:asciiTheme="minorHAnsi" w:hAnsiTheme="minorHAnsi" w:cstheme="minorHAnsi"/>
          <w:w w:val="105"/>
        </w:rPr>
        <w:t>della</w:t>
      </w:r>
      <w:r w:rsidRPr="008D606A">
        <w:rPr>
          <w:rFonts w:asciiTheme="minorHAnsi" w:hAnsiTheme="minorHAnsi" w:cstheme="minorHAnsi"/>
          <w:spacing w:val="-2"/>
          <w:w w:val="105"/>
        </w:rPr>
        <w:t xml:space="preserve"> </w:t>
      </w:r>
      <w:r w:rsidRPr="008D606A">
        <w:rPr>
          <w:rFonts w:asciiTheme="minorHAnsi" w:hAnsiTheme="minorHAnsi" w:cstheme="minorHAnsi"/>
          <w:w w:val="105"/>
        </w:rPr>
        <w:t>piattaforma</w:t>
      </w:r>
      <w:r w:rsidRPr="008D606A">
        <w:rPr>
          <w:rFonts w:asciiTheme="minorHAnsi" w:hAnsiTheme="minorHAnsi" w:cstheme="minorHAnsi"/>
          <w:spacing w:val="-4"/>
          <w:w w:val="105"/>
        </w:rPr>
        <w:t xml:space="preserve"> </w:t>
      </w:r>
      <w:r w:rsidRPr="008D606A">
        <w:rPr>
          <w:rFonts w:asciiTheme="minorHAnsi" w:hAnsiTheme="minorHAnsi" w:cstheme="minorHAnsi"/>
          <w:w w:val="105"/>
        </w:rPr>
        <w:t>telematica</w:t>
      </w:r>
      <w:r w:rsidRPr="008D606A">
        <w:rPr>
          <w:rFonts w:asciiTheme="minorHAnsi" w:hAnsiTheme="minorHAnsi" w:cstheme="minorHAnsi"/>
          <w:spacing w:val="-1"/>
          <w:w w:val="105"/>
        </w:rPr>
        <w:t xml:space="preserve"> </w:t>
      </w:r>
      <w:r w:rsidRPr="008D606A">
        <w:rPr>
          <w:rFonts w:asciiTheme="minorHAnsi" w:hAnsiTheme="minorHAnsi" w:cstheme="minorHAnsi"/>
          <w:w w:val="105"/>
        </w:rPr>
        <w:t>dei</w:t>
      </w:r>
      <w:r w:rsidRPr="008D606A">
        <w:rPr>
          <w:rFonts w:asciiTheme="minorHAnsi" w:hAnsiTheme="minorHAnsi" w:cstheme="minorHAnsi"/>
          <w:spacing w:val="-6"/>
          <w:w w:val="105"/>
        </w:rPr>
        <w:t xml:space="preserve"> </w:t>
      </w:r>
      <w:r w:rsidRPr="008D606A">
        <w:rPr>
          <w:rFonts w:asciiTheme="minorHAnsi" w:hAnsiTheme="minorHAnsi" w:cstheme="minorHAnsi"/>
          <w:w w:val="105"/>
        </w:rPr>
        <w:t>Fondi</w:t>
      </w:r>
      <w:r w:rsidRPr="008D606A">
        <w:rPr>
          <w:rFonts w:asciiTheme="minorHAnsi" w:hAnsiTheme="minorHAnsi" w:cstheme="minorHAnsi"/>
          <w:spacing w:val="-1"/>
          <w:w w:val="105"/>
        </w:rPr>
        <w:t xml:space="preserve"> </w:t>
      </w:r>
      <w:r w:rsidRPr="008D606A">
        <w:rPr>
          <w:rFonts w:asciiTheme="minorHAnsi" w:hAnsiTheme="minorHAnsi" w:cstheme="minorHAnsi"/>
          <w:w w:val="105"/>
        </w:rPr>
        <w:t>Strutturali;</w:t>
      </w:r>
    </w:p>
    <w:p w14:paraId="03FC9D2A" w14:textId="77777777" w:rsidR="00ED69F3" w:rsidRPr="008D606A" w:rsidRDefault="00ED69F3" w:rsidP="00ED69F3">
      <w:pPr>
        <w:pStyle w:val="Paragrafoelenco"/>
        <w:widowControl w:val="0"/>
        <w:numPr>
          <w:ilvl w:val="0"/>
          <w:numId w:val="31"/>
        </w:numPr>
        <w:tabs>
          <w:tab w:val="left" w:pos="783"/>
          <w:tab w:val="left" w:pos="784"/>
        </w:tabs>
        <w:autoSpaceDE w:val="0"/>
        <w:autoSpaceDN w:val="0"/>
        <w:spacing w:before="2"/>
        <w:ind w:left="783" w:hanging="677"/>
        <w:rPr>
          <w:rFonts w:asciiTheme="minorHAnsi" w:hAnsiTheme="minorHAnsi" w:cstheme="minorHAnsi"/>
        </w:rPr>
      </w:pPr>
      <w:r w:rsidRPr="008D606A">
        <w:rPr>
          <w:rFonts w:asciiTheme="minorHAnsi" w:hAnsiTheme="minorHAnsi" w:cstheme="minorHAnsi"/>
          <w:spacing w:val="-1"/>
          <w:w w:val="105"/>
        </w:rPr>
        <w:t>di</w:t>
      </w:r>
      <w:r w:rsidRPr="008D606A">
        <w:rPr>
          <w:rFonts w:asciiTheme="minorHAnsi" w:hAnsiTheme="minorHAnsi" w:cstheme="minorHAnsi"/>
          <w:spacing w:val="-10"/>
          <w:w w:val="105"/>
        </w:rPr>
        <w:t xml:space="preserve"> </w:t>
      </w:r>
      <w:r w:rsidRPr="008D606A">
        <w:rPr>
          <w:rFonts w:asciiTheme="minorHAnsi" w:hAnsiTheme="minorHAnsi" w:cstheme="minorHAnsi"/>
          <w:spacing w:val="-1"/>
          <w:w w:val="105"/>
        </w:rPr>
        <w:t>impegnarsi</w:t>
      </w:r>
      <w:r w:rsidRPr="008D606A">
        <w:rPr>
          <w:rFonts w:asciiTheme="minorHAnsi" w:hAnsiTheme="minorHAnsi" w:cstheme="minorHAnsi"/>
          <w:spacing w:val="-8"/>
          <w:w w:val="105"/>
        </w:rPr>
        <w:t xml:space="preserve"> </w:t>
      </w:r>
      <w:r w:rsidRPr="008D606A">
        <w:rPr>
          <w:rFonts w:asciiTheme="minorHAnsi" w:hAnsiTheme="minorHAnsi" w:cstheme="minorHAnsi"/>
          <w:w w:val="105"/>
        </w:rPr>
        <w:t>a</w:t>
      </w:r>
      <w:r w:rsidRPr="008D606A">
        <w:rPr>
          <w:rFonts w:asciiTheme="minorHAnsi" w:hAnsiTheme="minorHAnsi" w:cstheme="minorHAnsi"/>
          <w:spacing w:val="-10"/>
          <w:w w:val="105"/>
        </w:rPr>
        <w:t xml:space="preserve"> </w:t>
      </w:r>
      <w:r w:rsidRPr="008D606A">
        <w:rPr>
          <w:rFonts w:asciiTheme="minorHAnsi" w:hAnsiTheme="minorHAnsi" w:cstheme="minorHAnsi"/>
          <w:w w:val="105"/>
        </w:rPr>
        <w:t>svolgere</w:t>
      </w:r>
      <w:r w:rsidRPr="008D606A">
        <w:rPr>
          <w:rFonts w:asciiTheme="minorHAnsi" w:hAnsiTheme="minorHAnsi" w:cstheme="minorHAnsi"/>
          <w:spacing w:val="-9"/>
          <w:w w:val="105"/>
        </w:rPr>
        <w:t xml:space="preserve"> </w:t>
      </w:r>
      <w:r w:rsidRPr="008D606A">
        <w:rPr>
          <w:rFonts w:asciiTheme="minorHAnsi" w:hAnsiTheme="minorHAnsi" w:cstheme="minorHAnsi"/>
          <w:w w:val="105"/>
        </w:rPr>
        <w:t>la</w:t>
      </w:r>
      <w:r w:rsidRPr="008D606A">
        <w:rPr>
          <w:rFonts w:asciiTheme="minorHAnsi" w:hAnsiTheme="minorHAnsi" w:cstheme="minorHAnsi"/>
          <w:spacing w:val="-9"/>
          <w:w w:val="105"/>
        </w:rPr>
        <w:t xml:space="preserve"> </w:t>
      </w:r>
      <w:r w:rsidRPr="008D606A">
        <w:rPr>
          <w:rFonts w:asciiTheme="minorHAnsi" w:hAnsiTheme="minorHAnsi" w:cstheme="minorHAnsi"/>
          <w:w w:val="105"/>
        </w:rPr>
        <w:t>propria</w:t>
      </w:r>
      <w:r w:rsidRPr="008D606A">
        <w:rPr>
          <w:rFonts w:asciiTheme="minorHAnsi" w:hAnsiTheme="minorHAnsi" w:cstheme="minorHAnsi"/>
          <w:spacing w:val="-10"/>
          <w:w w:val="105"/>
        </w:rPr>
        <w:t xml:space="preserve"> </w:t>
      </w:r>
      <w:r w:rsidRPr="008D606A">
        <w:rPr>
          <w:rFonts w:asciiTheme="minorHAnsi" w:hAnsiTheme="minorHAnsi" w:cstheme="minorHAnsi"/>
          <w:w w:val="105"/>
        </w:rPr>
        <w:t>attività,</w:t>
      </w:r>
      <w:r w:rsidRPr="008D606A">
        <w:rPr>
          <w:rFonts w:asciiTheme="minorHAnsi" w:hAnsiTheme="minorHAnsi" w:cstheme="minorHAnsi"/>
          <w:spacing w:val="-11"/>
          <w:w w:val="105"/>
        </w:rPr>
        <w:t xml:space="preserve"> </w:t>
      </w:r>
      <w:r w:rsidRPr="008D606A">
        <w:rPr>
          <w:rFonts w:asciiTheme="minorHAnsi" w:hAnsiTheme="minorHAnsi" w:cstheme="minorHAnsi"/>
          <w:w w:val="105"/>
        </w:rPr>
        <w:t>secondo</w:t>
      </w:r>
      <w:r w:rsidRPr="008D606A">
        <w:rPr>
          <w:rFonts w:asciiTheme="minorHAnsi" w:hAnsiTheme="minorHAnsi" w:cstheme="minorHAnsi"/>
          <w:spacing w:val="-11"/>
          <w:w w:val="105"/>
        </w:rPr>
        <w:t xml:space="preserve"> </w:t>
      </w:r>
      <w:r w:rsidRPr="008D606A">
        <w:rPr>
          <w:rFonts w:asciiTheme="minorHAnsi" w:hAnsiTheme="minorHAnsi" w:cstheme="minorHAnsi"/>
          <w:w w:val="105"/>
        </w:rPr>
        <w:t>le</w:t>
      </w:r>
      <w:r w:rsidRPr="008D606A">
        <w:rPr>
          <w:rFonts w:asciiTheme="minorHAnsi" w:hAnsiTheme="minorHAnsi" w:cstheme="minorHAnsi"/>
          <w:spacing w:val="-7"/>
          <w:w w:val="105"/>
        </w:rPr>
        <w:t xml:space="preserve"> </w:t>
      </w:r>
      <w:r w:rsidRPr="008D606A">
        <w:rPr>
          <w:rFonts w:asciiTheme="minorHAnsi" w:hAnsiTheme="minorHAnsi" w:cstheme="minorHAnsi"/>
          <w:w w:val="105"/>
        </w:rPr>
        <w:t>esigenze</w:t>
      </w:r>
      <w:r w:rsidRPr="008D606A">
        <w:rPr>
          <w:rFonts w:asciiTheme="minorHAnsi" w:hAnsiTheme="minorHAnsi" w:cstheme="minorHAnsi"/>
          <w:spacing w:val="-9"/>
          <w:w w:val="105"/>
        </w:rPr>
        <w:t xml:space="preserve"> </w:t>
      </w:r>
      <w:r w:rsidRPr="008D606A">
        <w:rPr>
          <w:rFonts w:asciiTheme="minorHAnsi" w:hAnsiTheme="minorHAnsi" w:cstheme="minorHAnsi"/>
          <w:w w:val="105"/>
        </w:rPr>
        <w:t>di</w:t>
      </w:r>
      <w:r w:rsidRPr="008D606A">
        <w:rPr>
          <w:rFonts w:asciiTheme="minorHAnsi" w:hAnsiTheme="minorHAnsi" w:cstheme="minorHAnsi"/>
          <w:spacing w:val="-12"/>
          <w:w w:val="105"/>
        </w:rPr>
        <w:t xml:space="preserve"> </w:t>
      </w:r>
      <w:r w:rsidRPr="008D606A">
        <w:rPr>
          <w:rFonts w:asciiTheme="minorHAnsi" w:hAnsiTheme="minorHAnsi" w:cstheme="minorHAnsi"/>
          <w:w w:val="105"/>
        </w:rPr>
        <w:t>piano.</w:t>
      </w:r>
    </w:p>
    <w:p w14:paraId="0D2614D9" w14:textId="77777777" w:rsidR="00ED69F3" w:rsidRPr="008D606A" w:rsidRDefault="00ED69F3" w:rsidP="00ED69F3">
      <w:pPr>
        <w:pStyle w:val="Corpotesto"/>
        <w:spacing w:before="4"/>
        <w:rPr>
          <w:rFonts w:asciiTheme="minorHAnsi" w:hAnsiTheme="minorHAnsi" w:cstheme="minorHAnsi"/>
          <w:sz w:val="24"/>
          <w:szCs w:val="24"/>
        </w:rPr>
      </w:pPr>
    </w:p>
    <w:p w14:paraId="08FA9257" w14:textId="77777777" w:rsidR="00ED69F3" w:rsidRPr="008D606A" w:rsidRDefault="00ED69F3" w:rsidP="00ED69F3">
      <w:pPr>
        <w:pStyle w:val="Corpotesto"/>
        <w:spacing w:line="249" w:lineRule="auto"/>
        <w:ind w:left="107" w:right="1006"/>
        <w:jc w:val="both"/>
        <w:rPr>
          <w:rFonts w:asciiTheme="minorHAnsi" w:hAnsiTheme="minorHAnsi" w:cstheme="minorHAnsi"/>
          <w:sz w:val="24"/>
          <w:szCs w:val="24"/>
        </w:rPr>
      </w:pPr>
      <w:r w:rsidRPr="008D606A">
        <w:rPr>
          <w:rFonts w:asciiTheme="minorHAnsi" w:hAnsiTheme="minorHAnsi" w:cstheme="minorHAnsi"/>
          <w:w w:val="105"/>
          <w:sz w:val="24"/>
          <w:szCs w:val="24"/>
        </w:rPr>
        <w:t xml:space="preserve">Esprime il proprio consenso affinché i dati forniti possano essere trattati nel rispetto del D. </w:t>
      </w:r>
      <w:proofErr w:type="spellStart"/>
      <w:r w:rsidRPr="008D606A">
        <w:rPr>
          <w:rFonts w:asciiTheme="minorHAnsi" w:hAnsiTheme="minorHAnsi" w:cstheme="minorHAnsi"/>
          <w:w w:val="105"/>
          <w:sz w:val="24"/>
          <w:szCs w:val="24"/>
        </w:rPr>
        <w:t>L.vo</w:t>
      </w:r>
      <w:proofErr w:type="spellEnd"/>
      <w:r w:rsidRPr="008D606A">
        <w:rPr>
          <w:rFonts w:asciiTheme="minorHAnsi" w:hAnsiTheme="minorHAnsi" w:cstheme="minorHAnsi"/>
          <w:w w:val="105"/>
          <w:sz w:val="24"/>
          <w:szCs w:val="24"/>
        </w:rPr>
        <w:t xml:space="preserve"> n 196/03</w:t>
      </w:r>
      <w:r w:rsidRPr="008D606A">
        <w:rPr>
          <w:rFonts w:asciiTheme="minorHAnsi" w:hAnsiTheme="minorHAnsi" w:cstheme="minorHAnsi"/>
          <w:spacing w:val="1"/>
          <w:w w:val="105"/>
          <w:sz w:val="24"/>
          <w:szCs w:val="24"/>
        </w:rPr>
        <w:t xml:space="preserve"> </w:t>
      </w:r>
      <w:r w:rsidRPr="008D606A">
        <w:rPr>
          <w:rFonts w:asciiTheme="minorHAnsi" w:hAnsiTheme="minorHAnsi" w:cstheme="minorHAnsi"/>
          <w:w w:val="105"/>
          <w:sz w:val="24"/>
          <w:szCs w:val="24"/>
        </w:rPr>
        <w:t xml:space="preserve">(Codice in materia di protezione dei dati personali), così come integrato e modificato dal D. </w:t>
      </w:r>
      <w:proofErr w:type="spellStart"/>
      <w:r w:rsidRPr="008D606A">
        <w:rPr>
          <w:rFonts w:asciiTheme="minorHAnsi" w:hAnsiTheme="minorHAnsi" w:cstheme="minorHAnsi"/>
          <w:w w:val="105"/>
          <w:sz w:val="24"/>
          <w:szCs w:val="24"/>
        </w:rPr>
        <w:t>lgs</w:t>
      </w:r>
      <w:proofErr w:type="spellEnd"/>
      <w:r w:rsidRPr="008D606A">
        <w:rPr>
          <w:rFonts w:asciiTheme="minorHAnsi" w:hAnsiTheme="minorHAnsi" w:cstheme="minorHAnsi"/>
          <w:w w:val="105"/>
          <w:sz w:val="24"/>
          <w:szCs w:val="24"/>
        </w:rPr>
        <w:t xml:space="preserve"> 101/2018,</w:t>
      </w:r>
      <w:r w:rsidRPr="008D606A">
        <w:rPr>
          <w:rFonts w:asciiTheme="minorHAnsi" w:hAnsiTheme="minorHAnsi" w:cstheme="minorHAnsi"/>
          <w:spacing w:val="1"/>
          <w:w w:val="105"/>
          <w:sz w:val="24"/>
          <w:szCs w:val="24"/>
        </w:rPr>
        <w:t xml:space="preserve"> </w:t>
      </w:r>
      <w:r w:rsidRPr="008D606A">
        <w:rPr>
          <w:rFonts w:asciiTheme="minorHAnsi" w:hAnsiTheme="minorHAnsi" w:cstheme="minorHAnsi"/>
          <w:w w:val="105"/>
          <w:sz w:val="24"/>
          <w:szCs w:val="24"/>
        </w:rPr>
        <w:t>per</w:t>
      </w:r>
      <w:r w:rsidRPr="008D606A">
        <w:rPr>
          <w:rFonts w:asciiTheme="minorHAnsi" w:hAnsiTheme="minorHAnsi" w:cstheme="minorHAnsi"/>
          <w:spacing w:val="-3"/>
          <w:w w:val="105"/>
          <w:sz w:val="24"/>
          <w:szCs w:val="24"/>
        </w:rPr>
        <w:t xml:space="preserve"> </w:t>
      </w:r>
      <w:r w:rsidRPr="008D606A">
        <w:rPr>
          <w:rFonts w:asciiTheme="minorHAnsi" w:hAnsiTheme="minorHAnsi" w:cstheme="minorHAnsi"/>
          <w:w w:val="105"/>
          <w:sz w:val="24"/>
          <w:szCs w:val="24"/>
        </w:rPr>
        <w:t>gli</w:t>
      </w:r>
      <w:r w:rsidRPr="008D606A">
        <w:rPr>
          <w:rFonts w:asciiTheme="minorHAnsi" w:hAnsiTheme="minorHAnsi" w:cstheme="minorHAnsi"/>
          <w:spacing w:val="-3"/>
          <w:w w:val="105"/>
          <w:sz w:val="24"/>
          <w:szCs w:val="24"/>
        </w:rPr>
        <w:t xml:space="preserve"> </w:t>
      </w:r>
      <w:r w:rsidRPr="008D606A">
        <w:rPr>
          <w:rFonts w:asciiTheme="minorHAnsi" w:hAnsiTheme="minorHAnsi" w:cstheme="minorHAnsi"/>
          <w:w w:val="105"/>
          <w:sz w:val="24"/>
          <w:szCs w:val="24"/>
        </w:rPr>
        <w:t>adempimenti connessi</w:t>
      </w:r>
      <w:r w:rsidRPr="008D606A">
        <w:rPr>
          <w:rFonts w:asciiTheme="minorHAnsi" w:hAnsiTheme="minorHAnsi" w:cstheme="minorHAnsi"/>
          <w:spacing w:val="-5"/>
          <w:w w:val="105"/>
          <w:sz w:val="24"/>
          <w:szCs w:val="24"/>
        </w:rPr>
        <w:t xml:space="preserve"> </w:t>
      </w:r>
      <w:r w:rsidRPr="008D606A">
        <w:rPr>
          <w:rFonts w:asciiTheme="minorHAnsi" w:hAnsiTheme="minorHAnsi" w:cstheme="minorHAnsi"/>
          <w:w w:val="105"/>
          <w:sz w:val="24"/>
          <w:szCs w:val="24"/>
        </w:rPr>
        <w:t>alla</w:t>
      </w:r>
      <w:r w:rsidRPr="008D606A">
        <w:rPr>
          <w:rFonts w:asciiTheme="minorHAnsi" w:hAnsiTheme="minorHAnsi" w:cstheme="minorHAnsi"/>
          <w:spacing w:val="-5"/>
          <w:w w:val="105"/>
          <w:sz w:val="24"/>
          <w:szCs w:val="24"/>
        </w:rPr>
        <w:t xml:space="preserve"> </w:t>
      </w:r>
      <w:r w:rsidRPr="008D606A">
        <w:rPr>
          <w:rFonts w:asciiTheme="minorHAnsi" w:hAnsiTheme="minorHAnsi" w:cstheme="minorHAnsi"/>
          <w:w w:val="105"/>
          <w:sz w:val="24"/>
          <w:szCs w:val="24"/>
        </w:rPr>
        <w:t>presente</w:t>
      </w:r>
      <w:r w:rsidRPr="008D606A">
        <w:rPr>
          <w:rFonts w:asciiTheme="minorHAnsi" w:hAnsiTheme="minorHAnsi" w:cstheme="minorHAnsi"/>
          <w:spacing w:val="-3"/>
          <w:w w:val="105"/>
          <w:sz w:val="24"/>
          <w:szCs w:val="24"/>
        </w:rPr>
        <w:t xml:space="preserve"> </w:t>
      </w:r>
      <w:r w:rsidRPr="008D606A">
        <w:rPr>
          <w:rFonts w:asciiTheme="minorHAnsi" w:hAnsiTheme="minorHAnsi" w:cstheme="minorHAnsi"/>
          <w:w w:val="105"/>
          <w:sz w:val="24"/>
          <w:szCs w:val="24"/>
        </w:rPr>
        <w:t>procedura.</w:t>
      </w:r>
    </w:p>
    <w:p w14:paraId="0FCCCE5A" w14:textId="77777777" w:rsidR="00ED69F3" w:rsidRPr="008D606A" w:rsidRDefault="00ED69F3" w:rsidP="00ED69F3">
      <w:pPr>
        <w:pStyle w:val="Corpotesto"/>
        <w:rPr>
          <w:rFonts w:asciiTheme="minorHAnsi" w:hAnsiTheme="minorHAnsi" w:cstheme="minorHAnsi"/>
          <w:sz w:val="24"/>
          <w:szCs w:val="24"/>
        </w:rPr>
      </w:pPr>
    </w:p>
    <w:p w14:paraId="6F642423" w14:textId="77777777" w:rsidR="00364BA2" w:rsidRDefault="00364BA2" w:rsidP="00364BA2">
      <w:pPr>
        <w:tabs>
          <w:tab w:val="left" w:pos="9900"/>
        </w:tabs>
        <w:ind w:right="161"/>
        <w:contextualSpacing/>
        <w:rPr>
          <w:rFonts w:asciiTheme="minorHAnsi" w:hAnsiTheme="minorHAnsi" w:cstheme="minorHAnsi"/>
          <w:sz w:val="28"/>
          <w:szCs w:val="28"/>
        </w:rPr>
      </w:pPr>
    </w:p>
    <w:p w14:paraId="4ECF2B21" w14:textId="7E5DB6AE" w:rsidR="00941BE2" w:rsidRDefault="008D606A" w:rsidP="001479BF">
      <w:pPr>
        <w:contextualSpacing/>
        <w:rPr>
          <w:rFonts w:asciiTheme="minorHAnsi" w:eastAsia="Calibri" w:hAnsiTheme="minorHAnsi" w:cstheme="minorHAnsi"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Palermo </w:t>
      </w:r>
      <w:r w:rsidR="00941BE2" w:rsidRPr="00593073">
        <w:rPr>
          <w:rFonts w:asciiTheme="minorHAnsi" w:eastAsia="Calibri" w:hAnsiTheme="minorHAnsi" w:cstheme="minorHAnsi"/>
          <w:sz w:val="22"/>
          <w:szCs w:val="22"/>
          <w:lang w:eastAsia="en-US"/>
        </w:rPr>
        <w:t>_________________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                                                             FIRMA                    </w:t>
      </w:r>
    </w:p>
    <w:p w14:paraId="6C363635" w14:textId="77777777" w:rsidR="008D606A" w:rsidRDefault="008D606A" w:rsidP="001479BF">
      <w:pPr>
        <w:contextualSpacing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76CA78FA" w14:textId="77777777" w:rsidR="008D606A" w:rsidRDefault="008D606A" w:rsidP="001479BF">
      <w:pPr>
        <w:contextualSpacing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508FF40C" w14:textId="327FBDD1" w:rsidR="008D606A" w:rsidRPr="001479BF" w:rsidRDefault="008D606A" w:rsidP="001479BF">
      <w:pPr>
        <w:contextualSpacing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                                                                                                      _______________________</w:t>
      </w:r>
    </w:p>
    <w:sectPr w:rsidR="008D606A" w:rsidRPr="001479BF" w:rsidSect="00DD704B">
      <w:footerReference w:type="even" r:id="rId11"/>
      <w:footerReference w:type="default" r:id="rId12"/>
      <w:pgSz w:w="11907" w:h="16839" w:code="9"/>
      <w:pgMar w:top="284" w:right="1134" w:bottom="1134" w:left="993" w:header="567" w:footer="113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5161DC" w14:textId="77777777" w:rsidR="002432C8" w:rsidRDefault="002432C8">
      <w:r>
        <w:separator/>
      </w:r>
    </w:p>
  </w:endnote>
  <w:endnote w:type="continuationSeparator" w:id="0">
    <w:p w14:paraId="6F2B5469" w14:textId="77777777" w:rsidR="002432C8" w:rsidRDefault="002432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English111 Adagio B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A1DA19" w14:textId="730C12AD" w:rsidR="00AF52DE" w:rsidRDefault="00031FEB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F52DE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605DE5">
      <w:rPr>
        <w:rStyle w:val="Numeropagina"/>
        <w:noProof/>
      </w:rPr>
      <w:t>6</w:t>
    </w:r>
    <w:r>
      <w:rPr>
        <w:rStyle w:val="Numeropagina"/>
      </w:rPr>
      <w:fldChar w:fldCharType="end"/>
    </w:r>
  </w:p>
  <w:p w14:paraId="6A38DBDA" w14:textId="77777777" w:rsidR="00AF52DE" w:rsidRDefault="00AF52DE">
    <w:pPr>
      <w:pStyle w:val="Pidipagina"/>
    </w:pPr>
  </w:p>
  <w:p w14:paraId="055F06A6" w14:textId="77777777" w:rsidR="009F4F91" w:rsidRDefault="009F4F91"/>
  <w:p w14:paraId="7982F905" w14:textId="77777777" w:rsidR="009F4F91" w:rsidRDefault="009F4F91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799777" w14:textId="77777777" w:rsidR="00AF52DE" w:rsidRDefault="00031FEB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F52DE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BB7B87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01B4600A" w14:textId="77777777" w:rsidR="00AF52DE" w:rsidRDefault="00AF52DE">
    <w:pPr>
      <w:pStyle w:val="Pidipagina"/>
    </w:pPr>
  </w:p>
  <w:p w14:paraId="17DE312E" w14:textId="77777777" w:rsidR="009F4F91" w:rsidRDefault="009F4F91"/>
  <w:p w14:paraId="2BBCCEC0" w14:textId="77777777" w:rsidR="009F4F91" w:rsidRDefault="009F4F9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B22A64" w14:textId="77777777" w:rsidR="002432C8" w:rsidRDefault="002432C8">
      <w:r>
        <w:separator/>
      </w:r>
    </w:p>
  </w:footnote>
  <w:footnote w:type="continuationSeparator" w:id="0">
    <w:p w14:paraId="5FD31031" w14:textId="77777777" w:rsidR="002432C8" w:rsidRDefault="002432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4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5">
    <w:nsid w:val="0236041A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6">
    <w:nsid w:val="02DC6B69"/>
    <w:multiLevelType w:val="hybridMultilevel"/>
    <w:tmpl w:val="62549EA8"/>
    <w:lvl w:ilvl="0" w:tplc="DB0E65FE">
      <w:start w:val="1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05B40B2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9">
    <w:nsid w:val="06145D1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10">
    <w:nsid w:val="098B5575"/>
    <w:multiLevelType w:val="hybridMultilevel"/>
    <w:tmpl w:val="58AC23F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12A31E60"/>
    <w:multiLevelType w:val="hybridMultilevel"/>
    <w:tmpl w:val="22D6B388"/>
    <w:lvl w:ilvl="0" w:tplc="F69C3F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CA14C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98DC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FAA4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96A6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D85F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7E5A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CEE6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2E53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18EA7B7B"/>
    <w:multiLevelType w:val="hybridMultilevel"/>
    <w:tmpl w:val="55DE7E6C"/>
    <w:lvl w:ilvl="0" w:tplc="C32CE46A">
      <w:start w:val="1"/>
      <w:numFmt w:val="upperLetter"/>
      <w:lvlText w:val="%1)"/>
      <w:lvlJc w:val="left"/>
      <w:pPr>
        <w:ind w:left="46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87" w:hanging="360"/>
      </w:pPr>
    </w:lvl>
    <w:lvl w:ilvl="2" w:tplc="0410001B" w:tentative="1">
      <w:start w:val="1"/>
      <w:numFmt w:val="lowerRoman"/>
      <w:lvlText w:val="%3."/>
      <w:lvlJc w:val="right"/>
      <w:pPr>
        <w:ind w:left="1907" w:hanging="180"/>
      </w:pPr>
    </w:lvl>
    <w:lvl w:ilvl="3" w:tplc="0410000F" w:tentative="1">
      <w:start w:val="1"/>
      <w:numFmt w:val="decimal"/>
      <w:lvlText w:val="%4."/>
      <w:lvlJc w:val="left"/>
      <w:pPr>
        <w:ind w:left="2627" w:hanging="360"/>
      </w:pPr>
    </w:lvl>
    <w:lvl w:ilvl="4" w:tplc="04100019" w:tentative="1">
      <w:start w:val="1"/>
      <w:numFmt w:val="lowerLetter"/>
      <w:lvlText w:val="%5."/>
      <w:lvlJc w:val="left"/>
      <w:pPr>
        <w:ind w:left="3347" w:hanging="360"/>
      </w:pPr>
    </w:lvl>
    <w:lvl w:ilvl="5" w:tplc="0410001B" w:tentative="1">
      <w:start w:val="1"/>
      <w:numFmt w:val="lowerRoman"/>
      <w:lvlText w:val="%6."/>
      <w:lvlJc w:val="right"/>
      <w:pPr>
        <w:ind w:left="4067" w:hanging="180"/>
      </w:pPr>
    </w:lvl>
    <w:lvl w:ilvl="6" w:tplc="0410000F" w:tentative="1">
      <w:start w:val="1"/>
      <w:numFmt w:val="decimal"/>
      <w:lvlText w:val="%7."/>
      <w:lvlJc w:val="left"/>
      <w:pPr>
        <w:ind w:left="4787" w:hanging="360"/>
      </w:pPr>
    </w:lvl>
    <w:lvl w:ilvl="7" w:tplc="04100019" w:tentative="1">
      <w:start w:val="1"/>
      <w:numFmt w:val="lowerLetter"/>
      <w:lvlText w:val="%8."/>
      <w:lvlJc w:val="left"/>
      <w:pPr>
        <w:ind w:left="5507" w:hanging="360"/>
      </w:pPr>
    </w:lvl>
    <w:lvl w:ilvl="8" w:tplc="0410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14">
    <w:nsid w:val="1F0D7895"/>
    <w:multiLevelType w:val="hybridMultilevel"/>
    <w:tmpl w:val="11C2885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2931EDF"/>
    <w:multiLevelType w:val="hybridMultilevel"/>
    <w:tmpl w:val="923EF2E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502682D"/>
    <w:multiLevelType w:val="hybridMultilevel"/>
    <w:tmpl w:val="8D50A57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5817B00"/>
    <w:multiLevelType w:val="hybridMultilevel"/>
    <w:tmpl w:val="DA2A33A4"/>
    <w:lvl w:ilvl="0" w:tplc="F5A2D97A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BAF1312"/>
    <w:multiLevelType w:val="hybridMultilevel"/>
    <w:tmpl w:val="B3126792"/>
    <w:lvl w:ilvl="0" w:tplc="A4C212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E0E4A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EA25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A44B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3413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2450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CA51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CC99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DC4E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AE65881"/>
    <w:multiLevelType w:val="singleLevel"/>
    <w:tmpl w:val="7D8E17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>
    <w:nsid w:val="43387FEA"/>
    <w:multiLevelType w:val="hybridMultilevel"/>
    <w:tmpl w:val="1C66F190"/>
    <w:lvl w:ilvl="0" w:tplc="C4045044">
      <w:numFmt w:val="bullet"/>
      <w:lvlText w:val=""/>
      <w:lvlJc w:val="left"/>
      <w:pPr>
        <w:ind w:left="107" w:hanging="140"/>
      </w:pPr>
      <w:rPr>
        <w:rFonts w:ascii="Symbol" w:eastAsia="Symbol" w:hAnsi="Symbol" w:cs="Symbol" w:hint="default"/>
        <w:w w:val="103"/>
        <w:sz w:val="20"/>
        <w:szCs w:val="20"/>
        <w:lang w:val="it-IT" w:eastAsia="en-US" w:bidi="ar-SA"/>
      </w:rPr>
    </w:lvl>
    <w:lvl w:ilvl="1" w:tplc="BFD27E80">
      <w:numFmt w:val="bullet"/>
      <w:lvlText w:val=""/>
      <w:lvlJc w:val="left"/>
      <w:pPr>
        <w:ind w:left="784" w:hanging="339"/>
      </w:pPr>
      <w:rPr>
        <w:rFonts w:ascii="Symbol" w:eastAsia="Symbol" w:hAnsi="Symbol" w:cs="Symbol" w:hint="default"/>
        <w:w w:val="103"/>
        <w:sz w:val="20"/>
        <w:szCs w:val="20"/>
        <w:lang w:val="it-IT" w:eastAsia="en-US" w:bidi="ar-SA"/>
      </w:rPr>
    </w:lvl>
    <w:lvl w:ilvl="2" w:tplc="5B042D0C">
      <w:numFmt w:val="bullet"/>
      <w:lvlText w:val="•"/>
      <w:lvlJc w:val="left"/>
      <w:pPr>
        <w:ind w:left="1828" w:hanging="339"/>
      </w:pPr>
      <w:rPr>
        <w:rFonts w:hint="default"/>
        <w:lang w:val="it-IT" w:eastAsia="en-US" w:bidi="ar-SA"/>
      </w:rPr>
    </w:lvl>
    <w:lvl w:ilvl="3" w:tplc="6D0A8004">
      <w:numFmt w:val="bullet"/>
      <w:lvlText w:val="•"/>
      <w:lvlJc w:val="left"/>
      <w:pPr>
        <w:ind w:left="2877" w:hanging="339"/>
      </w:pPr>
      <w:rPr>
        <w:rFonts w:hint="default"/>
        <w:lang w:val="it-IT" w:eastAsia="en-US" w:bidi="ar-SA"/>
      </w:rPr>
    </w:lvl>
    <w:lvl w:ilvl="4" w:tplc="A6FCACB8">
      <w:numFmt w:val="bullet"/>
      <w:lvlText w:val="•"/>
      <w:lvlJc w:val="left"/>
      <w:pPr>
        <w:ind w:left="3926" w:hanging="339"/>
      </w:pPr>
      <w:rPr>
        <w:rFonts w:hint="default"/>
        <w:lang w:val="it-IT" w:eastAsia="en-US" w:bidi="ar-SA"/>
      </w:rPr>
    </w:lvl>
    <w:lvl w:ilvl="5" w:tplc="BFBAF732">
      <w:numFmt w:val="bullet"/>
      <w:lvlText w:val="•"/>
      <w:lvlJc w:val="left"/>
      <w:pPr>
        <w:ind w:left="4975" w:hanging="339"/>
      </w:pPr>
      <w:rPr>
        <w:rFonts w:hint="default"/>
        <w:lang w:val="it-IT" w:eastAsia="en-US" w:bidi="ar-SA"/>
      </w:rPr>
    </w:lvl>
    <w:lvl w:ilvl="6" w:tplc="EDC89634">
      <w:numFmt w:val="bullet"/>
      <w:lvlText w:val="•"/>
      <w:lvlJc w:val="left"/>
      <w:pPr>
        <w:ind w:left="6024" w:hanging="339"/>
      </w:pPr>
      <w:rPr>
        <w:rFonts w:hint="default"/>
        <w:lang w:val="it-IT" w:eastAsia="en-US" w:bidi="ar-SA"/>
      </w:rPr>
    </w:lvl>
    <w:lvl w:ilvl="7" w:tplc="EE9A5088">
      <w:numFmt w:val="bullet"/>
      <w:lvlText w:val="•"/>
      <w:lvlJc w:val="left"/>
      <w:pPr>
        <w:ind w:left="7073" w:hanging="339"/>
      </w:pPr>
      <w:rPr>
        <w:rFonts w:hint="default"/>
        <w:lang w:val="it-IT" w:eastAsia="en-US" w:bidi="ar-SA"/>
      </w:rPr>
    </w:lvl>
    <w:lvl w:ilvl="8" w:tplc="E460D19A">
      <w:numFmt w:val="bullet"/>
      <w:lvlText w:val="•"/>
      <w:lvlJc w:val="left"/>
      <w:pPr>
        <w:ind w:left="8122" w:hanging="339"/>
      </w:pPr>
      <w:rPr>
        <w:rFonts w:hint="default"/>
        <w:lang w:val="it-IT" w:eastAsia="en-US" w:bidi="ar-SA"/>
      </w:rPr>
    </w:lvl>
  </w:abstractNum>
  <w:abstractNum w:abstractNumId="24">
    <w:nsid w:val="466713AC"/>
    <w:multiLevelType w:val="hybridMultilevel"/>
    <w:tmpl w:val="F4785D6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78037A5"/>
    <w:multiLevelType w:val="hybridMultilevel"/>
    <w:tmpl w:val="0E06528A"/>
    <w:lvl w:ilvl="0" w:tplc="FA6A6860">
      <w:numFmt w:val="bullet"/>
      <w:lvlText w:val="-"/>
      <w:lvlJc w:val="left"/>
      <w:pPr>
        <w:ind w:left="456" w:hanging="118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B59EDEEE">
      <w:numFmt w:val="bullet"/>
      <w:lvlText w:val="•"/>
      <w:lvlJc w:val="left"/>
      <w:pPr>
        <w:ind w:left="1432" w:hanging="118"/>
      </w:pPr>
    </w:lvl>
    <w:lvl w:ilvl="2" w:tplc="15A6CE6C">
      <w:numFmt w:val="bullet"/>
      <w:lvlText w:val="•"/>
      <w:lvlJc w:val="left"/>
      <w:pPr>
        <w:ind w:left="2404" w:hanging="118"/>
      </w:pPr>
    </w:lvl>
    <w:lvl w:ilvl="3" w:tplc="9A8C6AFA">
      <w:numFmt w:val="bullet"/>
      <w:lvlText w:val="•"/>
      <w:lvlJc w:val="left"/>
      <w:pPr>
        <w:ind w:left="3376" w:hanging="118"/>
      </w:pPr>
    </w:lvl>
    <w:lvl w:ilvl="4" w:tplc="8820D3B0">
      <w:numFmt w:val="bullet"/>
      <w:lvlText w:val="•"/>
      <w:lvlJc w:val="left"/>
      <w:pPr>
        <w:ind w:left="4348" w:hanging="118"/>
      </w:pPr>
    </w:lvl>
    <w:lvl w:ilvl="5" w:tplc="AB7AF9C8">
      <w:numFmt w:val="bullet"/>
      <w:lvlText w:val="•"/>
      <w:lvlJc w:val="left"/>
      <w:pPr>
        <w:ind w:left="5320" w:hanging="118"/>
      </w:pPr>
    </w:lvl>
    <w:lvl w:ilvl="6" w:tplc="02EA14B8">
      <w:numFmt w:val="bullet"/>
      <w:lvlText w:val="•"/>
      <w:lvlJc w:val="left"/>
      <w:pPr>
        <w:ind w:left="6292" w:hanging="118"/>
      </w:pPr>
    </w:lvl>
    <w:lvl w:ilvl="7" w:tplc="40AC98B6">
      <w:numFmt w:val="bullet"/>
      <w:lvlText w:val="•"/>
      <w:lvlJc w:val="left"/>
      <w:pPr>
        <w:ind w:left="7264" w:hanging="118"/>
      </w:pPr>
    </w:lvl>
    <w:lvl w:ilvl="8" w:tplc="1F44C328">
      <w:numFmt w:val="bullet"/>
      <w:lvlText w:val="•"/>
      <w:lvlJc w:val="left"/>
      <w:pPr>
        <w:ind w:left="8236" w:hanging="118"/>
      </w:pPr>
    </w:lvl>
  </w:abstractNum>
  <w:abstractNum w:abstractNumId="26">
    <w:nsid w:val="4F791591"/>
    <w:multiLevelType w:val="hybridMultilevel"/>
    <w:tmpl w:val="092C167C"/>
    <w:lvl w:ilvl="0" w:tplc="08D2C6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3A192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5CF3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A693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1AA0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32BA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1E53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3C88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4E3D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>
    <w:nsid w:val="524C7CBB"/>
    <w:multiLevelType w:val="hybridMultilevel"/>
    <w:tmpl w:val="925AEA6C"/>
    <w:lvl w:ilvl="0" w:tplc="5DB675D2">
      <w:start w:val="3"/>
      <w:numFmt w:val="upperLetter"/>
      <w:lvlText w:val="%1-"/>
      <w:lvlJc w:val="left"/>
      <w:pPr>
        <w:ind w:left="76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85" w:hanging="360"/>
      </w:pPr>
    </w:lvl>
    <w:lvl w:ilvl="2" w:tplc="0410001B" w:tentative="1">
      <w:start w:val="1"/>
      <w:numFmt w:val="lowerRoman"/>
      <w:lvlText w:val="%3."/>
      <w:lvlJc w:val="right"/>
      <w:pPr>
        <w:ind w:left="2205" w:hanging="180"/>
      </w:pPr>
    </w:lvl>
    <w:lvl w:ilvl="3" w:tplc="0410000F" w:tentative="1">
      <w:start w:val="1"/>
      <w:numFmt w:val="decimal"/>
      <w:lvlText w:val="%4."/>
      <w:lvlJc w:val="left"/>
      <w:pPr>
        <w:ind w:left="2925" w:hanging="360"/>
      </w:pPr>
    </w:lvl>
    <w:lvl w:ilvl="4" w:tplc="04100019" w:tentative="1">
      <w:start w:val="1"/>
      <w:numFmt w:val="lowerLetter"/>
      <w:lvlText w:val="%5."/>
      <w:lvlJc w:val="left"/>
      <w:pPr>
        <w:ind w:left="3645" w:hanging="360"/>
      </w:pPr>
    </w:lvl>
    <w:lvl w:ilvl="5" w:tplc="0410001B" w:tentative="1">
      <w:start w:val="1"/>
      <w:numFmt w:val="lowerRoman"/>
      <w:lvlText w:val="%6."/>
      <w:lvlJc w:val="right"/>
      <w:pPr>
        <w:ind w:left="4365" w:hanging="180"/>
      </w:pPr>
    </w:lvl>
    <w:lvl w:ilvl="6" w:tplc="0410000F" w:tentative="1">
      <w:start w:val="1"/>
      <w:numFmt w:val="decimal"/>
      <w:lvlText w:val="%7."/>
      <w:lvlJc w:val="left"/>
      <w:pPr>
        <w:ind w:left="5085" w:hanging="360"/>
      </w:pPr>
    </w:lvl>
    <w:lvl w:ilvl="7" w:tplc="04100019" w:tentative="1">
      <w:start w:val="1"/>
      <w:numFmt w:val="lowerLetter"/>
      <w:lvlText w:val="%8."/>
      <w:lvlJc w:val="left"/>
      <w:pPr>
        <w:ind w:left="5805" w:hanging="360"/>
      </w:pPr>
    </w:lvl>
    <w:lvl w:ilvl="8" w:tplc="0410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8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E335D56"/>
    <w:multiLevelType w:val="hybridMultilevel"/>
    <w:tmpl w:val="D1204024"/>
    <w:lvl w:ilvl="0" w:tplc="FFF05B6E">
      <w:numFmt w:val="bullet"/>
      <w:lvlText w:val="□"/>
      <w:lvlJc w:val="left"/>
      <w:pPr>
        <w:ind w:left="769" w:hanging="676"/>
      </w:pPr>
      <w:rPr>
        <w:rFonts w:ascii="Times New Roman" w:eastAsia="Times New Roman" w:hAnsi="Times New Roman" w:cs="Times New Roman" w:hint="default"/>
        <w:w w:val="133"/>
        <w:sz w:val="20"/>
        <w:szCs w:val="20"/>
        <w:lang w:val="it-IT" w:eastAsia="en-US" w:bidi="ar-SA"/>
      </w:rPr>
    </w:lvl>
    <w:lvl w:ilvl="1" w:tplc="E1A63576">
      <w:numFmt w:val="bullet"/>
      <w:lvlText w:val="•"/>
      <w:lvlJc w:val="left"/>
      <w:pPr>
        <w:ind w:left="1706" w:hanging="676"/>
      </w:pPr>
      <w:rPr>
        <w:rFonts w:hint="default"/>
        <w:lang w:val="it-IT" w:eastAsia="en-US" w:bidi="ar-SA"/>
      </w:rPr>
    </w:lvl>
    <w:lvl w:ilvl="2" w:tplc="61DA3ED4">
      <w:numFmt w:val="bullet"/>
      <w:lvlText w:val="•"/>
      <w:lvlJc w:val="left"/>
      <w:pPr>
        <w:ind w:left="2652" w:hanging="676"/>
      </w:pPr>
      <w:rPr>
        <w:rFonts w:hint="default"/>
        <w:lang w:val="it-IT" w:eastAsia="en-US" w:bidi="ar-SA"/>
      </w:rPr>
    </w:lvl>
    <w:lvl w:ilvl="3" w:tplc="D7904534">
      <w:numFmt w:val="bullet"/>
      <w:lvlText w:val="•"/>
      <w:lvlJc w:val="left"/>
      <w:pPr>
        <w:ind w:left="3598" w:hanging="676"/>
      </w:pPr>
      <w:rPr>
        <w:rFonts w:hint="default"/>
        <w:lang w:val="it-IT" w:eastAsia="en-US" w:bidi="ar-SA"/>
      </w:rPr>
    </w:lvl>
    <w:lvl w:ilvl="4" w:tplc="6410269E">
      <w:numFmt w:val="bullet"/>
      <w:lvlText w:val="•"/>
      <w:lvlJc w:val="left"/>
      <w:pPr>
        <w:ind w:left="4544" w:hanging="676"/>
      </w:pPr>
      <w:rPr>
        <w:rFonts w:hint="default"/>
        <w:lang w:val="it-IT" w:eastAsia="en-US" w:bidi="ar-SA"/>
      </w:rPr>
    </w:lvl>
    <w:lvl w:ilvl="5" w:tplc="C8A0157A">
      <w:numFmt w:val="bullet"/>
      <w:lvlText w:val="•"/>
      <w:lvlJc w:val="left"/>
      <w:pPr>
        <w:ind w:left="5490" w:hanging="676"/>
      </w:pPr>
      <w:rPr>
        <w:rFonts w:hint="default"/>
        <w:lang w:val="it-IT" w:eastAsia="en-US" w:bidi="ar-SA"/>
      </w:rPr>
    </w:lvl>
    <w:lvl w:ilvl="6" w:tplc="48C2AA78">
      <w:numFmt w:val="bullet"/>
      <w:lvlText w:val="•"/>
      <w:lvlJc w:val="left"/>
      <w:pPr>
        <w:ind w:left="6436" w:hanging="676"/>
      </w:pPr>
      <w:rPr>
        <w:rFonts w:hint="default"/>
        <w:lang w:val="it-IT" w:eastAsia="en-US" w:bidi="ar-SA"/>
      </w:rPr>
    </w:lvl>
    <w:lvl w:ilvl="7" w:tplc="45BA6186">
      <w:numFmt w:val="bullet"/>
      <w:lvlText w:val="•"/>
      <w:lvlJc w:val="left"/>
      <w:pPr>
        <w:ind w:left="7382" w:hanging="676"/>
      </w:pPr>
      <w:rPr>
        <w:rFonts w:hint="default"/>
        <w:lang w:val="it-IT" w:eastAsia="en-US" w:bidi="ar-SA"/>
      </w:rPr>
    </w:lvl>
    <w:lvl w:ilvl="8" w:tplc="DB40B770">
      <w:numFmt w:val="bullet"/>
      <w:lvlText w:val="•"/>
      <w:lvlJc w:val="left"/>
      <w:pPr>
        <w:ind w:left="8328" w:hanging="676"/>
      </w:pPr>
      <w:rPr>
        <w:rFonts w:hint="default"/>
        <w:lang w:val="it-IT" w:eastAsia="en-US" w:bidi="ar-SA"/>
      </w:rPr>
    </w:lvl>
  </w:abstractNum>
  <w:abstractNum w:abstractNumId="30">
    <w:nsid w:val="6E8A7645"/>
    <w:multiLevelType w:val="hybridMultilevel"/>
    <w:tmpl w:val="DE366E6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7B1220D"/>
    <w:multiLevelType w:val="hybridMultilevel"/>
    <w:tmpl w:val="34F4FD2E"/>
    <w:lvl w:ilvl="0" w:tplc="45EA71F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DEA3FEE"/>
    <w:multiLevelType w:val="multilevel"/>
    <w:tmpl w:val="9640BAB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1"/>
  </w:num>
  <w:num w:numId="3">
    <w:abstractNumId w:val="0"/>
  </w:num>
  <w:num w:numId="4">
    <w:abstractNumId w:val="1"/>
  </w:num>
  <w:num w:numId="5">
    <w:abstractNumId w:val="2"/>
  </w:num>
  <w:num w:numId="6">
    <w:abstractNumId w:val="15"/>
  </w:num>
  <w:num w:numId="7">
    <w:abstractNumId w:val="11"/>
  </w:num>
  <w:num w:numId="8">
    <w:abstractNumId w:val="25"/>
  </w:num>
  <w:num w:numId="9">
    <w:abstractNumId w:val="14"/>
  </w:num>
  <w:num w:numId="10">
    <w:abstractNumId w:val="32"/>
  </w:num>
  <w:num w:numId="11">
    <w:abstractNumId w:val="22"/>
  </w:num>
  <w:num w:numId="12">
    <w:abstractNumId w:val="8"/>
  </w:num>
  <w:num w:numId="13">
    <w:abstractNumId w:val="9"/>
  </w:num>
  <w:num w:numId="14">
    <w:abstractNumId w:val="5"/>
  </w:num>
  <w:num w:numId="15">
    <w:abstractNumId w:val="19"/>
  </w:num>
  <w:num w:numId="16">
    <w:abstractNumId w:val="30"/>
  </w:num>
  <w:num w:numId="17">
    <w:abstractNumId w:val="10"/>
  </w:num>
  <w:num w:numId="18">
    <w:abstractNumId w:val="24"/>
  </w:num>
  <w:num w:numId="19">
    <w:abstractNumId w:val="3"/>
  </w:num>
  <w:num w:numId="20">
    <w:abstractNumId w:val="4"/>
  </w:num>
  <w:num w:numId="21">
    <w:abstractNumId w:val="16"/>
  </w:num>
  <w:num w:numId="22">
    <w:abstractNumId w:val="17"/>
  </w:num>
  <w:num w:numId="23">
    <w:abstractNumId w:val="20"/>
  </w:num>
  <w:num w:numId="24">
    <w:abstractNumId w:val="26"/>
  </w:num>
  <w:num w:numId="25">
    <w:abstractNumId w:val="12"/>
  </w:num>
  <w:num w:numId="26">
    <w:abstractNumId w:val="28"/>
  </w:num>
  <w:num w:numId="27">
    <w:abstractNumId w:val="6"/>
  </w:num>
  <w:num w:numId="28">
    <w:abstractNumId w:val="31"/>
  </w:num>
  <w:num w:numId="29">
    <w:abstractNumId w:val="27"/>
  </w:num>
  <w:num w:numId="30">
    <w:abstractNumId w:val="18"/>
  </w:num>
  <w:num w:numId="31">
    <w:abstractNumId w:val="29"/>
  </w:num>
  <w:num w:numId="32">
    <w:abstractNumId w:val="23"/>
  </w:num>
  <w:num w:numId="3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06B"/>
    <w:rsid w:val="00002828"/>
    <w:rsid w:val="000074DF"/>
    <w:rsid w:val="00010D73"/>
    <w:rsid w:val="0001314D"/>
    <w:rsid w:val="0001443F"/>
    <w:rsid w:val="00015D2C"/>
    <w:rsid w:val="00016658"/>
    <w:rsid w:val="00021EB3"/>
    <w:rsid w:val="0003018C"/>
    <w:rsid w:val="000309DF"/>
    <w:rsid w:val="00031FEB"/>
    <w:rsid w:val="000371CE"/>
    <w:rsid w:val="00042B2D"/>
    <w:rsid w:val="000442B8"/>
    <w:rsid w:val="00046B4A"/>
    <w:rsid w:val="00047934"/>
    <w:rsid w:val="0005084A"/>
    <w:rsid w:val="00051A9E"/>
    <w:rsid w:val="00051CAE"/>
    <w:rsid w:val="00051E72"/>
    <w:rsid w:val="000534AD"/>
    <w:rsid w:val="000539ED"/>
    <w:rsid w:val="00053DE3"/>
    <w:rsid w:val="00053E60"/>
    <w:rsid w:val="000564C9"/>
    <w:rsid w:val="00056833"/>
    <w:rsid w:val="00062E4A"/>
    <w:rsid w:val="000659DB"/>
    <w:rsid w:val="000670A5"/>
    <w:rsid w:val="0007048C"/>
    <w:rsid w:val="00072224"/>
    <w:rsid w:val="000736AB"/>
    <w:rsid w:val="00074CDD"/>
    <w:rsid w:val="0007706B"/>
    <w:rsid w:val="0008242F"/>
    <w:rsid w:val="00093B8A"/>
    <w:rsid w:val="000A19BA"/>
    <w:rsid w:val="000A2C09"/>
    <w:rsid w:val="000A74CB"/>
    <w:rsid w:val="000B12C5"/>
    <w:rsid w:val="000B480F"/>
    <w:rsid w:val="000B562A"/>
    <w:rsid w:val="000B6C44"/>
    <w:rsid w:val="000C0039"/>
    <w:rsid w:val="000C11ED"/>
    <w:rsid w:val="000C7368"/>
    <w:rsid w:val="000D1AFB"/>
    <w:rsid w:val="000D1FE0"/>
    <w:rsid w:val="000D5BE5"/>
    <w:rsid w:val="000E1E4D"/>
    <w:rsid w:val="000E246B"/>
    <w:rsid w:val="000E3D48"/>
    <w:rsid w:val="000E446C"/>
    <w:rsid w:val="000F0CA0"/>
    <w:rsid w:val="000F2156"/>
    <w:rsid w:val="000F28AD"/>
    <w:rsid w:val="000F4537"/>
    <w:rsid w:val="000F4D89"/>
    <w:rsid w:val="000F5E3D"/>
    <w:rsid w:val="000F5F5D"/>
    <w:rsid w:val="000F6179"/>
    <w:rsid w:val="000F6876"/>
    <w:rsid w:val="000F7F3B"/>
    <w:rsid w:val="00100384"/>
    <w:rsid w:val="00101744"/>
    <w:rsid w:val="00104CEA"/>
    <w:rsid w:val="00112288"/>
    <w:rsid w:val="00112BBD"/>
    <w:rsid w:val="00114DF5"/>
    <w:rsid w:val="0012335E"/>
    <w:rsid w:val="001260DF"/>
    <w:rsid w:val="001273E3"/>
    <w:rsid w:val="00131078"/>
    <w:rsid w:val="00132B57"/>
    <w:rsid w:val="001335C6"/>
    <w:rsid w:val="00133C52"/>
    <w:rsid w:val="00135167"/>
    <w:rsid w:val="001352AB"/>
    <w:rsid w:val="00140B98"/>
    <w:rsid w:val="001451B9"/>
    <w:rsid w:val="001479BF"/>
    <w:rsid w:val="001508F3"/>
    <w:rsid w:val="00154F0E"/>
    <w:rsid w:val="00157BF6"/>
    <w:rsid w:val="00160EA8"/>
    <w:rsid w:val="001622AF"/>
    <w:rsid w:val="00164BD8"/>
    <w:rsid w:val="00167C80"/>
    <w:rsid w:val="00174486"/>
    <w:rsid w:val="00174541"/>
    <w:rsid w:val="00175FFB"/>
    <w:rsid w:val="00182723"/>
    <w:rsid w:val="00185A49"/>
    <w:rsid w:val="00186225"/>
    <w:rsid w:val="0018773E"/>
    <w:rsid w:val="00191CA1"/>
    <w:rsid w:val="001A5909"/>
    <w:rsid w:val="001A6378"/>
    <w:rsid w:val="001B1257"/>
    <w:rsid w:val="001B1415"/>
    <w:rsid w:val="001B484F"/>
    <w:rsid w:val="001B7378"/>
    <w:rsid w:val="001C0302"/>
    <w:rsid w:val="001C1B09"/>
    <w:rsid w:val="001C6B48"/>
    <w:rsid w:val="001C6C49"/>
    <w:rsid w:val="001D4B64"/>
    <w:rsid w:val="001D6B50"/>
    <w:rsid w:val="001E23E9"/>
    <w:rsid w:val="001E4529"/>
    <w:rsid w:val="001E52E4"/>
    <w:rsid w:val="001F131F"/>
    <w:rsid w:val="001F16A2"/>
    <w:rsid w:val="001F207B"/>
    <w:rsid w:val="001F6C2D"/>
    <w:rsid w:val="00207849"/>
    <w:rsid w:val="00210607"/>
    <w:rsid w:val="00211108"/>
    <w:rsid w:val="00213B82"/>
    <w:rsid w:val="00213C1D"/>
    <w:rsid w:val="0021559E"/>
    <w:rsid w:val="0021725D"/>
    <w:rsid w:val="00217C76"/>
    <w:rsid w:val="0022083F"/>
    <w:rsid w:val="00222A56"/>
    <w:rsid w:val="002247FE"/>
    <w:rsid w:val="00225146"/>
    <w:rsid w:val="00226CB3"/>
    <w:rsid w:val="0023285D"/>
    <w:rsid w:val="00240337"/>
    <w:rsid w:val="002432C8"/>
    <w:rsid w:val="0024391D"/>
    <w:rsid w:val="002528FC"/>
    <w:rsid w:val="0025352F"/>
    <w:rsid w:val="002539BB"/>
    <w:rsid w:val="00255CE2"/>
    <w:rsid w:val="0025698C"/>
    <w:rsid w:val="0026467A"/>
    <w:rsid w:val="00265864"/>
    <w:rsid w:val="002708A6"/>
    <w:rsid w:val="002772BD"/>
    <w:rsid w:val="00282A21"/>
    <w:rsid w:val="002860BF"/>
    <w:rsid w:val="00286C40"/>
    <w:rsid w:val="0029126B"/>
    <w:rsid w:val="00291446"/>
    <w:rsid w:val="0029332E"/>
    <w:rsid w:val="002943C2"/>
    <w:rsid w:val="00297481"/>
    <w:rsid w:val="002A014D"/>
    <w:rsid w:val="002A6748"/>
    <w:rsid w:val="002B0440"/>
    <w:rsid w:val="002B206B"/>
    <w:rsid w:val="002B3171"/>
    <w:rsid w:val="002B684C"/>
    <w:rsid w:val="002B6AAC"/>
    <w:rsid w:val="002B6F2A"/>
    <w:rsid w:val="002C1C92"/>
    <w:rsid w:val="002C1E86"/>
    <w:rsid w:val="002D3EC6"/>
    <w:rsid w:val="002D472B"/>
    <w:rsid w:val="002D473A"/>
    <w:rsid w:val="002D786D"/>
    <w:rsid w:val="002E1891"/>
    <w:rsid w:val="002E1DEB"/>
    <w:rsid w:val="002E3A16"/>
    <w:rsid w:val="002E5DB6"/>
    <w:rsid w:val="002F2BFC"/>
    <w:rsid w:val="002F49B3"/>
    <w:rsid w:val="002F66C4"/>
    <w:rsid w:val="00300F45"/>
    <w:rsid w:val="00304B62"/>
    <w:rsid w:val="0030701D"/>
    <w:rsid w:val="0032693F"/>
    <w:rsid w:val="00333790"/>
    <w:rsid w:val="00336F0F"/>
    <w:rsid w:val="003420BC"/>
    <w:rsid w:val="00344731"/>
    <w:rsid w:val="0034552C"/>
    <w:rsid w:val="003469AB"/>
    <w:rsid w:val="00347262"/>
    <w:rsid w:val="00351652"/>
    <w:rsid w:val="00351867"/>
    <w:rsid w:val="00353A20"/>
    <w:rsid w:val="00355615"/>
    <w:rsid w:val="0035659B"/>
    <w:rsid w:val="00361D26"/>
    <w:rsid w:val="00363B1F"/>
    <w:rsid w:val="00364BA2"/>
    <w:rsid w:val="0036522E"/>
    <w:rsid w:val="00367396"/>
    <w:rsid w:val="003709D8"/>
    <w:rsid w:val="003726C9"/>
    <w:rsid w:val="00374926"/>
    <w:rsid w:val="00376169"/>
    <w:rsid w:val="00380B8B"/>
    <w:rsid w:val="003824FF"/>
    <w:rsid w:val="00382EC8"/>
    <w:rsid w:val="00383ADD"/>
    <w:rsid w:val="00392E1C"/>
    <w:rsid w:val="00395933"/>
    <w:rsid w:val="003A007F"/>
    <w:rsid w:val="003A01DE"/>
    <w:rsid w:val="003A1779"/>
    <w:rsid w:val="003A433E"/>
    <w:rsid w:val="003A5D3A"/>
    <w:rsid w:val="003A73E3"/>
    <w:rsid w:val="003B79E2"/>
    <w:rsid w:val="003C0DE3"/>
    <w:rsid w:val="003C60F6"/>
    <w:rsid w:val="003C7A75"/>
    <w:rsid w:val="003D2C08"/>
    <w:rsid w:val="003D4352"/>
    <w:rsid w:val="003D4E25"/>
    <w:rsid w:val="003E18F4"/>
    <w:rsid w:val="003E2DA4"/>
    <w:rsid w:val="003E2E35"/>
    <w:rsid w:val="003E5C47"/>
    <w:rsid w:val="003F2D21"/>
    <w:rsid w:val="003F5439"/>
    <w:rsid w:val="004076E9"/>
    <w:rsid w:val="00414813"/>
    <w:rsid w:val="00416DC1"/>
    <w:rsid w:val="00430C48"/>
    <w:rsid w:val="00433CB5"/>
    <w:rsid w:val="00435CFB"/>
    <w:rsid w:val="00436388"/>
    <w:rsid w:val="0044224C"/>
    <w:rsid w:val="00443639"/>
    <w:rsid w:val="00446355"/>
    <w:rsid w:val="00447405"/>
    <w:rsid w:val="0044774A"/>
    <w:rsid w:val="004563DD"/>
    <w:rsid w:val="00462440"/>
    <w:rsid w:val="004652D3"/>
    <w:rsid w:val="004657B2"/>
    <w:rsid w:val="004722C2"/>
    <w:rsid w:val="00473A05"/>
    <w:rsid w:val="00484CE2"/>
    <w:rsid w:val="00485D17"/>
    <w:rsid w:val="004914CB"/>
    <w:rsid w:val="00497369"/>
    <w:rsid w:val="004A5D71"/>
    <w:rsid w:val="004A786E"/>
    <w:rsid w:val="004B09C3"/>
    <w:rsid w:val="004B5569"/>
    <w:rsid w:val="004B62EF"/>
    <w:rsid w:val="004C01A7"/>
    <w:rsid w:val="004C0637"/>
    <w:rsid w:val="004D18E3"/>
    <w:rsid w:val="004D1C0F"/>
    <w:rsid w:val="004D3180"/>
    <w:rsid w:val="004D539A"/>
    <w:rsid w:val="004E0626"/>
    <w:rsid w:val="004E105E"/>
    <w:rsid w:val="004E60D8"/>
    <w:rsid w:val="004E6955"/>
    <w:rsid w:val="004E7719"/>
    <w:rsid w:val="004F569B"/>
    <w:rsid w:val="004F7A83"/>
    <w:rsid w:val="00503E82"/>
    <w:rsid w:val="00504B83"/>
    <w:rsid w:val="00505644"/>
    <w:rsid w:val="005057E0"/>
    <w:rsid w:val="005103AE"/>
    <w:rsid w:val="005104C0"/>
    <w:rsid w:val="0051112D"/>
    <w:rsid w:val="00520DBD"/>
    <w:rsid w:val="00520F00"/>
    <w:rsid w:val="00525018"/>
    <w:rsid w:val="00526196"/>
    <w:rsid w:val="005263CD"/>
    <w:rsid w:val="0052773A"/>
    <w:rsid w:val="00527AAD"/>
    <w:rsid w:val="00534523"/>
    <w:rsid w:val="00535EF8"/>
    <w:rsid w:val="00543DF4"/>
    <w:rsid w:val="00547C3A"/>
    <w:rsid w:val="00551462"/>
    <w:rsid w:val="005528BF"/>
    <w:rsid w:val="005540B3"/>
    <w:rsid w:val="0055517D"/>
    <w:rsid w:val="00557E4E"/>
    <w:rsid w:val="005603A7"/>
    <w:rsid w:val="005603E9"/>
    <w:rsid w:val="0056087A"/>
    <w:rsid w:val="00560F4E"/>
    <w:rsid w:val="00561EFF"/>
    <w:rsid w:val="00563C85"/>
    <w:rsid w:val="00565200"/>
    <w:rsid w:val="00565E49"/>
    <w:rsid w:val="00567DE5"/>
    <w:rsid w:val="00567E59"/>
    <w:rsid w:val="0057203B"/>
    <w:rsid w:val="00576F0F"/>
    <w:rsid w:val="00583A1F"/>
    <w:rsid w:val="00585647"/>
    <w:rsid w:val="00585A3D"/>
    <w:rsid w:val="00585C3D"/>
    <w:rsid w:val="00591CC1"/>
    <w:rsid w:val="00597E09"/>
    <w:rsid w:val="005A4B10"/>
    <w:rsid w:val="005A5AB6"/>
    <w:rsid w:val="005A7F30"/>
    <w:rsid w:val="005B65B5"/>
    <w:rsid w:val="005C77DE"/>
    <w:rsid w:val="005D742D"/>
    <w:rsid w:val="005E0503"/>
    <w:rsid w:val="005E12B3"/>
    <w:rsid w:val="005E1624"/>
    <w:rsid w:val="005E1D00"/>
    <w:rsid w:val="005E1E0C"/>
    <w:rsid w:val="005E2288"/>
    <w:rsid w:val="005E387E"/>
    <w:rsid w:val="005E53CE"/>
    <w:rsid w:val="005E721D"/>
    <w:rsid w:val="005F5051"/>
    <w:rsid w:val="005F72D5"/>
    <w:rsid w:val="006008A3"/>
    <w:rsid w:val="00601F99"/>
    <w:rsid w:val="00604D3F"/>
    <w:rsid w:val="00605CA8"/>
    <w:rsid w:val="00605DE5"/>
    <w:rsid w:val="00606B2E"/>
    <w:rsid w:val="00607877"/>
    <w:rsid w:val="0061011E"/>
    <w:rsid w:val="006105EA"/>
    <w:rsid w:val="00613E0F"/>
    <w:rsid w:val="006149C4"/>
    <w:rsid w:val="006167AA"/>
    <w:rsid w:val="0062483F"/>
    <w:rsid w:val="00632BF9"/>
    <w:rsid w:val="00632F5C"/>
    <w:rsid w:val="00635CBB"/>
    <w:rsid w:val="006378DA"/>
    <w:rsid w:val="00637EE7"/>
    <w:rsid w:val="00647912"/>
    <w:rsid w:val="0065050C"/>
    <w:rsid w:val="0065467C"/>
    <w:rsid w:val="00657FF4"/>
    <w:rsid w:val="00660340"/>
    <w:rsid w:val="0066271B"/>
    <w:rsid w:val="00663BD8"/>
    <w:rsid w:val="006648CD"/>
    <w:rsid w:val="0067471F"/>
    <w:rsid w:val="00674BB2"/>
    <w:rsid w:val="006759A4"/>
    <w:rsid w:val="006761FD"/>
    <w:rsid w:val="0067699A"/>
    <w:rsid w:val="0068062A"/>
    <w:rsid w:val="00683118"/>
    <w:rsid w:val="00691032"/>
    <w:rsid w:val="00692070"/>
    <w:rsid w:val="00696755"/>
    <w:rsid w:val="006A149B"/>
    <w:rsid w:val="006A73FD"/>
    <w:rsid w:val="006B0653"/>
    <w:rsid w:val="006B162F"/>
    <w:rsid w:val="006B2F2A"/>
    <w:rsid w:val="006B7D8C"/>
    <w:rsid w:val="006B7FC2"/>
    <w:rsid w:val="006C0DCD"/>
    <w:rsid w:val="006C1D43"/>
    <w:rsid w:val="006C1E40"/>
    <w:rsid w:val="006C761E"/>
    <w:rsid w:val="006D04D6"/>
    <w:rsid w:val="006D228C"/>
    <w:rsid w:val="006D415B"/>
    <w:rsid w:val="006D4AC3"/>
    <w:rsid w:val="006E0673"/>
    <w:rsid w:val="006E33D9"/>
    <w:rsid w:val="006E4E92"/>
    <w:rsid w:val="006F05B1"/>
    <w:rsid w:val="006F2875"/>
    <w:rsid w:val="006F3AEA"/>
    <w:rsid w:val="00701114"/>
    <w:rsid w:val="007018B7"/>
    <w:rsid w:val="00705188"/>
    <w:rsid w:val="00706853"/>
    <w:rsid w:val="00706DD4"/>
    <w:rsid w:val="00710D1C"/>
    <w:rsid w:val="00711DD7"/>
    <w:rsid w:val="00717756"/>
    <w:rsid w:val="0072474A"/>
    <w:rsid w:val="00725408"/>
    <w:rsid w:val="00725C14"/>
    <w:rsid w:val="0072785A"/>
    <w:rsid w:val="00731440"/>
    <w:rsid w:val="00733D1B"/>
    <w:rsid w:val="00740439"/>
    <w:rsid w:val="00740888"/>
    <w:rsid w:val="00747847"/>
    <w:rsid w:val="00750EBA"/>
    <w:rsid w:val="0076314A"/>
    <w:rsid w:val="0076508D"/>
    <w:rsid w:val="007676DE"/>
    <w:rsid w:val="00770331"/>
    <w:rsid w:val="00772936"/>
    <w:rsid w:val="00774239"/>
    <w:rsid w:val="00775397"/>
    <w:rsid w:val="0077662D"/>
    <w:rsid w:val="00777992"/>
    <w:rsid w:val="00786A42"/>
    <w:rsid w:val="0079013C"/>
    <w:rsid w:val="00791B69"/>
    <w:rsid w:val="007927F5"/>
    <w:rsid w:val="00795494"/>
    <w:rsid w:val="00796D2C"/>
    <w:rsid w:val="007A25AE"/>
    <w:rsid w:val="007A3EDB"/>
    <w:rsid w:val="007A6AA0"/>
    <w:rsid w:val="007B31B9"/>
    <w:rsid w:val="007B4259"/>
    <w:rsid w:val="007B4C06"/>
    <w:rsid w:val="007B59D8"/>
    <w:rsid w:val="007C09AC"/>
    <w:rsid w:val="007C4C5B"/>
    <w:rsid w:val="007D3843"/>
    <w:rsid w:val="007D74F4"/>
    <w:rsid w:val="007D7C11"/>
    <w:rsid w:val="007E040F"/>
    <w:rsid w:val="007E0636"/>
    <w:rsid w:val="007E2352"/>
    <w:rsid w:val="007E6F99"/>
    <w:rsid w:val="007F02B5"/>
    <w:rsid w:val="007F17F0"/>
    <w:rsid w:val="007F24B6"/>
    <w:rsid w:val="007F5DF0"/>
    <w:rsid w:val="007F6022"/>
    <w:rsid w:val="007F6DF6"/>
    <w:rsid w:val="00801BA6"/>
    <w:rsid w:val="00811416"/>
    <w:rsid w:val="00815D29"/>
    <w:rsid w:val="00816910"/>
    <w:rsid w:val="00821BBE"/>
    <w:rsid w:val="0082652D"/>
    <w:rsid w:val="008303A6"/>
    <w:rsid w:val="008313CB"/>
    <w:rsid w:val="00831FA2"/>
    <w:rsid w:val="00832733"/>
    <w:rsid w:val="0083475F"/>
    <w:rsid w:val="0083680A"/>
    <w:rsid w:val="00842499"/>
    <w:rsid w:val="00842E3A"/>
    <w:rsid w:val="0084363D"/>
    <w:rsid w:val="008444FB"/>
    <w:rsid w:val="008459E3"/>
    <w:rsid w:val="00847E8A"/>
    <w:rsid w:val="008501A3"/>
    <w:rsid w:val="00854281"/>
    <w:rsid w:val="00854B46"/>
    <w:rsid w:val="00854B7C"/>
    <w:rsid w:val="00855040"/>
    <w:rsid w:val="00860CF4"/>
    <w:rsid w:val="008664A2"/>
    <w:rsid w:val="0086776E"/>
    <w:rsid w:val="00871E16"/>
    <w:rsid w:val="00872F50"/>
    <w:rsid w:val="00873683"/>
    <w:rsid w:val="00874365"/>
    <w:rsid w:val="00875E5A"/>
    <w:rsid w:val="008805AA"/>
    <w:rsid w:val="00881E62"/>
    <w:rsid w:val="00883FF4"/>
    <w:rsid w:val="00894D01"/>
    <w:rsid w:val="008976D9"/>
    <w:rsid w:val="00897BDF"/>
    <w:rsid w:val="008A1E97"/>
    <w:rsid w:val="008A25A6"/>
    <w:rsid w:val="008B1FC8"/>
    <w:rsid w:val="008B37FD"/>
    <w:rsid w:val="008B4431"/>
    <w:rsid w:val="008B6767"/>
    <w:rsid w:val="008B67E9"/>
    <w:rsid w:val="008C0440"/>
    <w:rsid w:val="008C1400"/>
    <w:rsid w:val="008D1317"/>
    <w:rsid w:val="008D606A"/>
    <w:rsid w:val="008E0DE5"/>
    <w:rsid w:val="008E7578"/>
    <w:rsid w:val="008F28B1"/>
    <w:rsid w:val="008F3CD8"/>
    <w:rsid w:val="008F7B5F"/>
    <w:rsid w:val="0090455C"/>
    <w:rsid w:val="00906BD1"/>
    <w:rsid w:val="009105E1"/>
    <w:rsid w:val="0091078D"/>
    <w:rsid w:val="00912A40"/>
    <w:rsid w:val="00923596"/>
    <w:rsid w:val="009246DD"/>
    <w:rsid w:val="0093431C"/>
    <w:rsid w:val="00940667"/>
    <w:rsid w:val="00941128"/>
    <w:rsid w:val="00941BE2"/>
    <w:rsid w:val="00942D93"/>
    <w:rsid w:val="009454DE"/>
    <w:rsid w:val="00947939"/>
    <w:rsid w:val="00951D69"/>
    <w:rsid w:val="00955B20"/>
    <w:rsid w:val="00956EC5"/>
    <w:rsid w:val="00957255"/>
    <w:rsid w:val="00964DE6"/>
    <w:rsid w:val="00971485"/>
    <w:rsid w:val="0097360E"/>
    <w:rsid w:val="00980B3C"/>
    <w:rsid w:val="0098483C"/>
    <w:rsid w:val="00986B21"/>
    <w:rsid w:val="00990253"/>
    <w:rsid w:val="00990DB4"/>
    <w:rsid w:val="00993A79"/>
    <w:rsid w:val="009944D6"/>
    <w:rsid w:val="009958CB"/>
    <w:rsid w:val="00997C40"/>
    <w:rsid w:val="009A0D66"/>
    <w:rsid w:val="009B2D07"/>
    <w:rsid w:val="009B2F7D"/>
    <w:rsid w:val="009B31B2"/>
    <w:rsid w:val="009B3956"/>
    <w:rsid w:val="009C3343"/>
    <w:rsid w:val="009C341C"/>
    <w:rsid w:val="009C54FA"/>
    <w:rsid w:val="009C723F"/>
    <w:rsid w:val="009D0487"/>
    <w:rsid w:val="009D102B"/>
    <w:rsid w:val="009D1FFB"/>
    <w:rsid w:val="009D21BE"/>
    <w:rsid w:val="009D22EB"/>
    <w:rsid w:val="009D2CF7"/>
    <w:rsid w:val="009D42CC"/>
    <w:rsid w:val="009D48B2"/>
    <w:rsid w:val="009D5F4B"/>
    <w:rsid w:val="009D7632"/>
    <w:rsid w:val="009E3DF2"/>
    <w:rsid w:val="009F0D06"/>
    <w:rsid w:val="009F0ED6"/>
    <w:rsid w:val="009F477B"/>
    <w:rsid w:val="009F4F91"/>
    <w:rsid w:val="00A023CC"/>
    <w:rsid w:val="00A10524"/>
    <w:rsid w:val="00A11AC5"/>
    <w:rsid w:val="00A11DB1"/>
    <w:rsid w:val="00A13318"/>
    <w:rsid w:val="00A15AF4"/>
    <w:rsid w:val="00A174A1"/>
    <w:rsid w:val="00A20A7A"/>
    <w:rsid w:val="00A20DA6"/>
    <w:rsid w:val="00A31FDE"/>
    <w:rsid w:val="00A32674"/>
    <w:rsid w:val="00A32D87"/>
    <w:rsid w:val="00A344B8"/>
    <w:rsid w:val="00A403C5"/>
    <w:rsid w:val="00A41940"/>
    <w:rsid w:val="00A41BEA"/>
    <w:rsid w:val="00A44878"/>
    <w:rsid w:val="00A4533F"/>
    <w:rsid w:val="00A46FD2"/>
    <w:rsid w:val="00A47531"/>
    <w:rsid w:val="00A47AA5"/>
    <w:rsid w:val="00A53D12"/>
    <w:rsid w:val="00A53D16"/>
    <w:rsid w:val="00A552D6"/>
    <w:rsid w:val="00A5614F"/>
    <w:rsid w:val="00A57F54"/>
    <w:rsid w:val="00A6054A"/>
    <w:rsid w:val="00A6127E"/>
    <w:rsid w:val="00A62F2B"/>
    <w:rsid w:val="00A6464D"/>
    <w:rsid w:val="00A65DF8"/>
    <w:rsid w:val="00A727A8"/>
    <w:rsid w:val="00A76733"/>
    <w:rsid w:val="00A832D4"/>
    <w:rsid w:val="00A90F34"/>
    <w:rsid w:val="00A91C14"/>
    <w:rsid w:val="00A94E66"/>
    <w:rsid w:val="00AA2005"/>
    <w:rsid w:val="00AA3F35"/>
    <w:rsid w:val="00AA6CCD"/>
    <w:rsid w:val="00AB1640"/>
    <w:rsid w:val="00AB3BC5"/>
    <w:rsid w:val="00AB3F38"/>
    <w:rsid w:val="00AB76C8"/>
    <w:rsid w:val="00AC107F"/>
    <w:rsid w:val="00AC21A5"/>
    <w:rsid w:val="00AC62CF"/>
    <w:rsid w:val="00AD07E7"/>
    <w:rsid w:val="00AD28CB"/>
    <w:rsid w:val="00AD540E"/>
    <w:rsid w:val="00AE366E"/>
    <w:rsid w:val="00AE6A54"/>
    <w:rsid w:val="00AF52DE"/>
    <w:rsid w:val="00B00B0E"/>
    <w:rsid w:val="00B00E23"/>
    <w:rsid w:val="00B020AB"/>
    <w:rsid w:val="00B037E8"/>
    <w:rsid w:val="00B03B0F"/>
    <w:rsid w:val="00B03CC7"/>
    <w:rsid w:val="00B03CC9"/>
    <w:rsid w:val="00B05C53"/>
    <w:rsid w:val="00B122F3"/>
    <w:rsid w:val="00B2311E"/>
    <w:rsid w:val="00B23FD6"/>
    <w:rsid w:val="00B25D4D"/>
    <w:rsid w:val="00B26CEE"/>
    <w:rsid w:val="00B270CA"/>
    <w:rsid w:val="00B31B50"/>
    <w:rsid w:val="00B31F80"/>
    <w:rsid w:val="00B32055"/>
    <w:rsid w:val="00B325B9"/>
    <w:rsid w:val="00B33F7A"/>
    <w:rsid w:val="00B353E9"/>
    <w:rsid w:val="00B36274"/>
    <w:rsid w:val="00B419CF"/>
    <w:rsid w:val="00B4439D"/>
    <w:rsid w:val="00B464F6"/>
    <w:rsid w:val="00B53156"/>
    <w:rsid w:val="00B65801"/>
    <w:rsid w:val="00B671DC"/>
    <w:rsid w:val="00B71D0E"/>
    <w:rsid w:val="00B833F2"/>
    <w:rsid w:val="00B87A3D"/>
    <w:rsid w:val="00B90CAE"/>
    <w:rsid w:val="00B92B95"/>
    <w:rsid w:val="00BA532D"/>
    <w:rsid w:val="00BA6212"/>
    <w:rsid w:val="00BA6627"/>
    <w:rsid w:val="00BB0CD6"/>
    <w:rsid w:val="00BB1BF6"/>
    <w:rsid w:val="00BB38A7"/>
    <w:rsid w:val="00BB4196"/>
    <w:rsid w:val="00BB6BE2"/>
    <w:rsid w:val="00BB7B87"/>
    <w:rsid w:val="00BD0C93"/>
    <w:rsid w:val="00BD5445"/>
    <w:rsid w:val="00BE038A"/>
    <w:rsid w:val="00BE3423"/>
    <w:rsid w:val="00BE52DF"/>
    <w:rsid w:val="00BE6544"/>
    <w:rsid w:val="00BF44F4"/>
    <w:rsid w:val="00BF4919"/>
    <w:rsid w:val="00BF4A50"/>
    <w:rsid w:val="00BF67E0"/>
    <w:rsid w:val="00C01F45"/>
    <w:rsid w:val="00C02BED"/>
    <w:rsid w:val="00C05548"/>
    <w:rsid w:val="00C0754E"/>
    <w:rsid w:val="00C07B27"/>
    <w:rsid w:val="00C07DDD"/>
    <w:rsid w:val="00C20594"/>
    <w:rsid w:val="00C231BE"/>
    <w:rsid w:val="00C243CD"/>
    <w:rsid w:val="00C24770"/>
    <w:rsid w:val="00C33D57"/>
    <w:rsid w:val="00C3593E"/>
    <w:rsid w:val="00C3692A"/>
    <w:rsid w:val="00C410EF"/>
    <w:rsid w:val="00C47403"/>
    <w:rsid w:val="00C5300F"/>
    <w:rsid w:val="00C53E2D"/>
    <w:rsid w:val="00C55600"/>
    <w:rsid w:val="00C56550"/>
    <w:rsid w:val="00C572D7"/>
    <w:rsid w:val="00C61D88"/>
    <w:rsid w:val="00C702E5"/>
    <w:rsid w:val="00C728DB"/>
    <w:rsid w:val="00C728F6"/>
    <w:rsid w:val="00C82D63"/>
    <w:rsid w:val="00C85681"/>
    <w:rsid w:val="00C9066B"/>
    <w:rsid w:val="00C925E4"/>
    <w:rsid w:val="00CA47B7"/>
    <w:rsid w:val="00CA7616"/>
    <w:rsid w:val="00CB2568"/>
    <w:rsid w:val="00CB5774"/>
    <w:rsid w:val="00CB5D21"/>
    <w:rsid w:val="00CC066E"/>
    <w:rsid w:val="00CC0C95"/>
    <w:rsid w:val="00CC34E5"/>
    <w:rsid w:val="00CC6D2D"/>
    <w:rsid w:val="00CC72EB"/>
    <w:rsid w:val="00CD05C5"/>
    <w:rsid w:val="00CD4229"/>
    <w:rsid w:val="00CD68F1"/>
    <w:rsid w:val="00CE126E"/>
    <w:rsid w:val="00CE4668"/>
    <w:rsid w:val="00CE4CDA"/>
    <w:rsid w:val="00CF00AC"/>
    <w:rsid w:val="00CF2CD9"/>
    <w:rsid w:val="00CF2DCA"/>
    <w:rsid w:val="00CF4F26"/>
    <w:rsid w:val="00CF5402"/>
    <w:rsid w:val="00D02160"/>
    <w:rsid w:val="00D0520A"/>
    <w:rsid w:val="00D05358"/>
    <w:rsid w:val="00D13881"/>
    <w:rsid w:val="00D1518D"/>
    <w:rsid w:val="00D1714E"/>
    <w:rsid w:val="00D23FCF"/>
    <w:rsid w:val="00D24891"/>
    <w:rsid w:val="00D259D5"/>
    <w:rsid w:val="00D25E0F"/>
    <w:rsid w:val="00D26444"/>
    <w:rsid w:val="00D3076B"/>
    <w:rsid w:val="00D3615C"/>
    <w:rsid w:val="00D4191E"/>
    <w:rsid w:val="00D42C1E"/>
    <w:rsid w:val="00D5077F"/>
    <w:rsid w:val="00D51CD2"/>
    <w:rsid w:val="00D52F60"/>
    <w:rsid w:val="00D5621E"/>
    <w:rsid w:val="00D566BB"/>
    <w:rsid w:val="00D572E2"/>
    <w:rsid w:val="00D6154E"/>
    <w:rsid w:val="00D617C4"/>
    <w:rsid w:val="00D62E4A"/>
    <w:rsid w:val="00D646B2"/>
    <w:rsid w:val="00D64A05"/>
    <w:rsid w:val="00D81C29"/>
    <w:rsid w:val="00D82D6E"/>
    <w:rsid w:val="00D832A9"/>
    <w:rsid w:val="00D91878"/>
    <w:rsid w:val="00D920A3"/>
    <w:rsid w:val="00D94D0B"/>
    <w:rsid w:val="00D9743E"/>
    <w:rsid w:val="00D977C5"/>
    <w:rsid w:val="00DA23F7"/>
    <w:rsid w:val="00DA7448"/>
    <w:rsid w:val="00DA7978"/>
    <w:rsid w:val="00DA7EDD"/>
    <w:rsid w:val="00DB215F"/>
    <w:rsid w:val="00DB71F1"/>
    <w:rsid w:val="00DC08C8"/>
    <w:rsid w:val="00DC09F0"/>
    <w:rsid w:val="00DD1F91"/>
    <w:rsid w:val="00DD463E"/>
    <w:rsid w:val="00DD704B"/>
    <w:rsid w:val="00DE0AB9"/>
    <w:rsid w:val="00DE2294"/>
    <w:rsid w:val="00DE40E4"/>
    <w:rsid w:val="00DE791F"/>
    <w:rsid w:val="00DF0084"/>
    <w:rsid w:val="00DF6035"/>
    <w:rsid w:val="00DF7B0B"/>
    <w:rsid w:val="00DF7E8D"/>
    <w:rsid w:val="00E0597F"/>
    <w:rsid w:val="00E06895"/>
    <w:rsid w:val="00E0713E"/>
    <w:rsid w:val="00E122B9"/>
    <w:rsid w:val="00E14FE7"/>
    <w:rsid w:val="00E15081"/>
    <w:rsid w:val="00E171B4"/>
    <w:rsid w:val="00E23358"/>
    <w:rsid w:val="00E34D43"/>
    <w:rsid w:val="00E37236"/>
    <w:rsid w:val="00E41DD0"/>
    <w:rsid w:val="00E42158"/>
    <w:rsid w:val="00E4244A"/>
    <w:rsid w:val="00E455B8"/>
    <w:rsid w:val="00E50035"/>
    <w:rsid w:val="00E5247C"/>
    <w:rsid w:val="00E61183"/>
    <w:rsid w:val="00E674BE"/>
    <w:rsid w:val="00E72F8E"/>
    <w:rsid w:val="00E73B87"/>
    <w:rsid w:val="00E74814"/>
    <w:rsid w:val="00E7672F"/>
    <w:rsid w:val="00E872D0"/>
    <w:rsid w:val="00E97626"/>
    <w:rsid w:val="00EA0230"/>
    <w:rsid w:val="00EA28E1"/>
    <w:rsid w:val="00EA2DCA"/>
    <w:rsid w:val="00EA358E"/>
    <w:rsid w:val="00EA3871"/>
    <w:rsid w:val="00EA39BB"/>
    <w:rsid w:val="00EA50F6"/>
    <w:rsid w:val="00EB0B8B"/>
    <w:rsid w:val="00EB2A39"/>
    <w:rsid w:val="00EC303F"/>
    <w:rsid w:val="00EC3183"/>
    <w:rsid w:val="00ED03F7"/>
    <w:rsid w:val="00ED1016"/>
    <w:rsid w:val="00ED5317"/>
    <w:rsid w:val="00ED65F7"/>
    <w:rsid w:val="00ED69F3"/>
    <w:rsid w:val="00EE2CF3"/>
    <w:rsid w:val="00EE605D"/>
    <w:rsid w:val="00EF30AB"/>
    <w:rsid w:val="00EF617D"/>
    <w:rsid w:val="00F0429C"/>
    <w:rsid w:val="00F04C4F"/>
    <w:rsid w:val="00F0527F"/>
    <w:rsid w:val="00F07F9B"/>
    <w:rsid w:val="00F1445C"/>
    <w:rsid w:val="00F164C7"/>
    <w:rsid w:val="00F2100B"/>
    <w:rsid w:val="00F21F17"/>
    <w:rsid w:val="00F24625"/>
    <w:rsid w:val="00F2677F"/>
    <w:rsid w:val="00F35E5A"/>
    <w:rsid w:val="00F36451"/>
    <w:rsid w:val="00F37F90"/>
    <w:rsid w:val="00F4020B"/>
    <w:rsid w:val="00F423A4"/>
    <w:rsid w:val="00F43473"/>
    <w:rsid w:val="00F4348F"/>
    <w:rsid w:val="00F4475D"/>
    <w:rsid w:val="00F52F0D"/>
    <w:rsid w:val="00F52FF5"/>
    <w:rsid w:val="00F55BE0"/>
    <w:rsid w:val="00F618DA"/>
    <w:rsid w:val="00F645F8"/>
    <w:rsid w:val="00F74C9B"/>
    <w:rsid w:val="00F800D7"/>
    <w:rsid w:val="00F8229C"/>
    <w:rsid w:val="00F832F1"/>
    <w:rsid w:val="00F955CA"/>
    <w:rsid w:val="00F95EBA"/>
    <w:rsid w:val="00F97F53"/>
    <w:rsid w:val="00FA166C"/>
    <w:rsid w:val="00FA6381"/>
    <w:rsid w:val="00FA6860"/>
    <w:rsid w:val="00FB1989"/>
    <w:rsid w:val="00FB40A3"/>
    <w:rsid w:val="00FB410D"/>
    <w:rsid w:val="00FB619F"/>
    <w:rsid w:val="00FB79E4"/>
    <w:rsid w:val="00FC095E"/>
    <w:rsid w:val="00FC2222"/>
    <w:rsid w:val="00FC357E"/>
    <w:rsid w:val="00FC4A7C"/>
    <w:rsid w:val="00FC58A6"/>
    <w:rsid w:val="00FC5A91"/>
    <w:rsid w:val="00FC70BB"/>
    <w:rsid w:val="00FC7FCD"/>
    <w:rsid w:val="00FD22B9"/>
    <w:rsid w:val="00FD4C5B"/>
    <w:rsid w:val="00FD6CF1"/>
    <w:rsid w:val="00FD75B5"/>
    <w:rsid w:val="00FE017F"/>
    <w:rsid w:val="00FE1FB6"/>
    <w:rsid w:val="00FE38E9"/>
    <w:rsid w:val="00FE3B14"/>
    <w:rsid w:val="00FF0D7E"/>
    <w:rsid w:val="00FF0EEE"/>
    <w:rsid w:val="00FF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83A7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Body Text" w:uiPriority="1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D1016"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customStyle="1" w:styleId="Default">
    <w:name w:val="Default"/>
    <w:rsid w:val="0029332E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character" w:customStyle="1" w:styleId="Titolo60">
    <w:name w:val="Titolo #6_"/>
    <w:link w:val="Titolo61"/>
    <w:locked/>
    <w:rsid w:val="006E4E92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6E4E92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rsid w:val="00AE366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E4215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42158"/>
    <w:rPr>
      <w:rFonts w:ascii="Arial" w:eastAsia="Arial" w:hAnsi="Arial" w:cs="Arial"/>
      <w:sz w:val="22"/>
      <w:szCs w:val="22"/>
      <w:lang w:bidi="it-IT"/>
    </w:rPr>
  </w:style>
  <w:style w:type="table" w:customStyle="1" w:styleId="Grigliatabella1">
    <w:name w:val="Griglia tabella1"/>
    <w:basedOn w:val="Tabellanormale"/>
    <w:next w:val="Grigliatabella"/>
    <w:rsid w:val="00015D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97360E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Body Text" w:uiPriority="1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D1016"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customStyle="1" w:styleId="Default">
    <w:name w:val="Default"/>
    <w:rsid w:val="0029332E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character" w:customStyle="1" w:styleId="Titolo60">
    <w:name w:val="Titolo #6_"/>
    <w:link w:val="Titolo61"/>
    <w:locked/>
    <w:rsid w:val="006E4E92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6E4E92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rsid w:val="00AE366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E4215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42158"/>
    <w:rPr>
      <w:rFonts w:ascii="Arial" w:eastAsia="Arial" w:hAnsi="Arial" w:cs="Arial"/>
      <w:sz w:val="22"/>
      <w:szCs w:val="22"/>
      <w:lang w:bidi="it-IT"/>
    </w:rPr>
  </w:style>
  <w:style w:type="table" w:customStyle="1" w:styleId="Grigliatabella1">
    <w:name w:val="Griglia tabella1"/>
    <w:basedOn w:val="Tabellanormale"/>
    <w:next w:val="Grigliatabella"/>
    <w:rsid w:val="00015D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97360E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0436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903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809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291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5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3884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291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19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14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9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5558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655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482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530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822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884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633686-FBFC-489D-8F1C-BE4777E057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3</Pages>
  <Words>625</Words>
  <Characters>3563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4180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Pdl11</dc:creator>
  <cp:lastModifiedBy>Pdl11</cp:lastModifiedBy>
  <cp:revision>54</cp:revision>
  <cp:lastPrinted>2023-03-29T11:32:00Z</cp:lastPrinted>
  <dcterms:created xsi:type="dcterms:W3CDTF">2023-03-27T11:04:00Z</dcterms:created>
  <dcterms:modified xsi:type="dcterms:W3CDTF">2024-05-06T12:58:00Z</dcterms:modified>
</cp:coreProperties>
</file>