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FE54960" w14:textId="3B487A41" w:rsidR="0032693F" w:rsidRPr="00D13881" w:rsidRDefault="00701114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9E3DF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Candidatura  </w:t>
      </w:r>
      <w:r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per la selezione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interna</w:t>
      </w:r>
      <w:r w:rsidR="00674A29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/esterna 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="00762141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di </w:t>
      </w:r>
      <w:r w:rsidR="0022083F">
        <w:rPr>
          <w:rFonts w:ascii="Calibri" w:eastAsia="Calibri" w:hAnsi="Calibri" w:cs="Calibri"/>
          <w:i/>
          <w:iCs/>
          <w:sz w:val="22"/>
          <w:szCs w:val="22"/>
          <w:lang w:eastAsia="en-US"/>
        </w:rPr>
        <w:t>ESPERTI</w:t>
      </w:r>
      <w:r w:rsidR="000B562A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per la realizzazione dei moduli formativi previsti all’interno del progetto  Competenze STEM e multilinguistiche nelle scuole statali (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DM 65/2023</w:t>
      </w:r>
      <w:r w:rsidR="0083475F">
        <w:rPr>
          <w:rFonts w:ascii="Calibri" w:eastAsia="Calibri" w:hAnsi="Calibri" w:cs="Calibri"/>
          <w:i/>
          <w:iCs/>
          <w:sz w:val="22"/>
          <w:szCs w:val="22"/>
          <w:lang w:eastAsia="en-US"/>
        </w:rPr>
        <w:t>) L</w:t>
      </w:r>
      <w:r w:rsidR="008444F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inea di investimento 3.1 “Nuove competenza e nuovi linguaggi “ PNR 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Missione 4: Istruzione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e</w:t>
      </w:r>
      <w:r w:rsidR="00C925E4"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Università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Investimento </w:t>
      </w:r>
      <w:proofErr w:type="spellStart"/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Next</w:t>
      </w:r>
      <w:proofErr w:type="spellEnd"/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generation EU</w:t>
      </w:r>
      <w:r w:rsidR="00291446" w:rsidRPr="00D13881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3342B23C" w14:textId="23F4D2F1" w:rsidR="00AB3BC5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C74D2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00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1870006</w:t>
      </w:r>
      <w:r w:rsidR="009E3DF2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-</w:t>
      </w:r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Cod. </w:t>
      </w:r>
      <w:proofErr w:type="spellStart"/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</w:t>
      </w:r>
      <w:proofErr w:type="spellEnd"/>
      <w:r w:rsidR="00AB3BC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 M4C1I3.1-2023-1143</w:t>
      </w:r>
    </w:p>
    <w:p w14:paraId="72D2E21D" w14:textId="64E670D1" w:rsidR="00786A42" w:rsidRPr="0032693F" w:rsidRDefault="009E3DF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Rif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avviso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prot</w:t>
      </w:r>
      <w:proofErr w:type="spellEnd"/>
      <w:r w:rsidR="0083475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</w:t>
      </w:r>
      <w:r w:rsidR="00674A2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0147C8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5</w:t>
      </w:r>
      <w:r w:rsidR="0076214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902</w:t>
      </w:r>
      <w:r w:rsidR="000147C8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83475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8444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 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del </w:t>
      </w:r>
      <w:r w:rsidR="000147C8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1</w:t>
      </w:r>
      <w:r w:rsidR="0076214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9</w:t>
      </w:r>
      <w:r w:rsidR="000147C8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.07.2024</w:t>
      </w:r>
    </w:p>
    <w:p w14:paraId="7E5C011C" w14:textId="77777777" w:rsidR="00333790" w:rsidRDefault="00333790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17FB2746" w14:textId="1EC08BDB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Il ___________________e-mail____________________________________________</w:t>
      </w:r>
    </w:p>
    <w:p w14:paraId="35DACCC0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  <w:u w:val="single"/>
        </w:rPr>
      </w:pPr>
    </w:p>
    <w:p w14:paraId="08B415B2" w14:textId="4B2A24C5" w:rsidR="00ED69F3" w:rsidRDefault="00ED69F3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="00BB4196"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587C976" w14:textId="4710798D" w:rsidR="0083475F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di cui all’oggetto </w:t>
      </w:r>
      <w:r w:rsidR="0083475F">
        <w:rPr>
          <w:rFonts w:asciiTheme="minorHAnsi" w:hAnsiTheme="minorHAnsi" w:cstheme="minorHAnsi"/>
          <w:w w:val="105"/>
          <w:sz w:val="24"/>
          <w:szCs w:val="24"/>
        </w:rPr>
        <w:t xml:space="preserve"> per il modulo </w:t>
      </w:r>
      <w:r w:rsidR="00762141">
        <w:rPr>
          <w:rFonts w:asciiTheme="minorHAnsi" w:hAnsiTheme="minorHAnsi" w:cstheme="minorHAnsi"/>
          <w:w w:val="105"/>
          <w:sz w:val="24"/>
          <w:szCs w:val="24"/>
        </w:rPr>
        <w:t>di tedesco</w:t>
      </w:r>
    </w:p>
    <w:p w14:paraId="767D8ACD" w14:textId="77777777" w:rsidR="00B03B0F" w:rsidRDefault="00B03B0F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465CFE8A" w14:textId="77777777" w:rsidR="00ED69F3" w:rsidRPr="008D606A" w:rsidRDefault="00ED69F3" w:rsidP="00ED69F3">
      <w:pPr>
        <w:pStyle w:val="Corpotesto"/>
        <w:ind w:left="107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5B1B824C" w14:textId="1D26A4F1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9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curriculum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formato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Europeo</w:t>
      </w:r>
    </w:p>
    <w:p w14:paraId="63A9B022" w14:textId="77777777" w:rsidR="00ED69F3" w:rsidRPr="001A5F3B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Dichiarazione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insussistenza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motivi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incompatibilità</w:t>
      </w:r>
    </w:p>
    <w:p w14:paraId="3590B554" w14:textId="73082DDA" w:rsidR="001A5F3B" w:rsidRPr="001A5F3B" w:rsidRDefault="001A5F3B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  <w:w w:val="105"/>
        </w:rPr>
        <w:t xml:space="preserve">Griglia di valutazione </w:t>
      </w:r>
    </w:p>
    <w:p w14:paraId="70EF3D5D" w14:textId="77777777" w:rsidR="001A5F3B" w:rsidRDefault="001A5F3B" w:rsidP="001A5F3B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</w:p>
    <w:p w14:paraId="1ED88237" w14:textId="53DA189E" w:rsidR="001A5F3B" w:rsidRPr="001A5F3B" w:rsidRDefault="001A5F3B" w:rsidP="001A5F3B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  <w:sz w:val="24"/>
          <w:szCs w:val="24"/>
        </w:rPr>
      </w:pPr>
      <w:r w:rsidRPr="001A5F3B">
        <w:rPr>
          <w:rFonts w:asciiTheme="minorHAnsi" w:hAnsiTheme="minorHAnsi" w:cstheme="minorHAnsi"/>
          <w:sz w:val="24"/>
          <w:szCs w:val="24"/>
        </w:rPr>
        <w:t>Il sottoscritto dichiara quanto segue:</w:t>
      </w:r>
    </w:p>
    <w:p w14:paraId="7FD7009C" w14:textId="77777777" w:rsidR="00ED69F3" w:rsidRPr="008D606A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24"/>
          <w:szCs w:val="24"/>
        </w:rPr>
      </w:pPr>
    </w:p>
    <w:p w14:paraId="763F4EF7" w14:textId="77777777" w:rsidR="00ED69F3" w:rsidRPr="00BF170F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16"/>
          <w:szCs w:val="16"/>
        </w:rPr>
      </w:pPr>
    </w:p>
    <w:p w14:paraId="75C541F4" w14:textId="77777777" w:rsidR="00ED69F3" w:rsidRPr="008D606A" w:rsidRDefault="00ED69F3" w:rsidP="00ED69F3">
      <w:pPr>
        <w:pStyle w:val="Corpotesto"/>
        <w:spacing w:before="8" w:line="247" w:lineRule="auto"/>
        <w:ind w:left="107" w:right="1007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Ai sensi degli artt. 46 e 47 del D.P.R. n. 445/2000, consapevole che le dichiarazioni mendaci sono punite ai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sensi del codice penale e delle leggi speciali in materia, secondo le disposizioni richiamate all'art. 76 del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citato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445/2000,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di:</w:t>
      </w:r>
    </w:p>
    <w:p w14:paraId="738767FB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before="10"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requisiti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accesso,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richiesti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nell’avviso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pubblico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lastRenderedPageBreak/>
        <w:t>relativo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alla</w:t>
      </w:r>
      <w:r w:rsidRPr="008D606A">
        <w:rPr>
          <w:rFonts w:asciiTheme="minorHAnsi" w:hAnsiTheme="minorHAnsi" w:cstheme="minorHAnsi"/>
          <w:spacing w:val="4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presente</w:t>
      </w:r>
      <w:r w:rsidRPr="008D606A">
        <w:rPr>
          <w:rFonts w:asciiTheme="minorHAnsi" w:hAnsiTheme="minorHAnsi" w:cstheme="minorHAnsi"/>
          <w:spacing w:val="-4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procedura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selezione,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come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specificato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nell’allegato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curriculum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vitae;</w:t>
      </w:r>
    </w:p>
    <w:p w14:paraId="2CAD0098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conoscenze/competenze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necessarie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per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documentare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attraverso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l’uso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della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piattaforma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telematica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Fondi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Strutturali;</w:t>
      </w:r>
    </w:p>
    <w:p w14:paraId="03FC9D2A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83"/>
          <w:tab w:val="left" w:pos="784"/>
        </w:tabs>
        <w:autoSpaceDE w:val="0"/>
        <w:autoSpaceDN w:val="0"/>
        <w:spacing w:before="2"/>
        <w:ind w:left="783" w:hanging="677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impegnarsi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svolgere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secondo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le</w:t>
      </w:r>
      <w:r w:rsidRPr="008D606A">
        <w:rPr>
          <w:rFonts w:asciiTheme="minorHAnsi" w:hAnsiTheme="minorHAnsi" w:cstheme="minorHAnsi"/>
          <w:spacing w:val="-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esigenze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1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piano.</w:t>
      </w:r>
    </w:p>
    <w:p w14:paraId="0D2614D9" w14:textId="77777777" w:rsidR="00ED69F3" w:rsidRPr="008D606A" w:rsidRDefault="00ED69F3" w:rsidP="00ED69F3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08FA9257" w14:textId="77777777" w:rsidR="00ED69F3" w:rsidRPr="008D606A" w:rsidRDefault="00ED69F3" w:rsidP="00ED69F3">
      <w:pPr>
        <w:pStyle w:val="Corpotesto"/>
        <w:spacing w:line="249" w:lineRule="auto"/>
        <w:ind w:left="107" w:right="1006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L.vo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n 196/03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(Codice in materia di protezione dei dati personali), così come integrato e modificato dal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lgs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101/2018,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adempimenti connessi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0FCCCE5A" w14:textId="77777777" w:rsidR="00ED69F3" w:rsidRPr="008D606A" w:rsidRDefault="00ED69F3" w:rsidP="00ED69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F642423" w14:textId="77777777" w:rsidR="00364BA2" w:rsidRDefault="00364BA2" w:rsidP="00364BA2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8"/>
          <w:szCs w:val="28"/>
        </w:rPr>
      </w:pPr>
    </w:p>
    <w:p w14:paraId="4ECF2B21" w14:textId="7E5DB6AE" w:rsidR="00941BE2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FIRMA                    </w:t>
      </w:r>
    </w:p>
    <w:p w14:paraId="6C363635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CA78FA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FF40C" w14:textId="327FBDD1" w:rsidR="008D606A" w:rsidRPr="001479BF" w:rsidRDefault="008D606A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B1B62" w14:textId="77777777" w:rsidR="004A18B6" w:rsidRDefault="004A18B6">
      <w:r>
        <w:separator/>
      </w:r>
    </w:p>
  </w:endnote>
  <w:endnote w:type="continuationSeparator" w:id="0">
    <w:p w14:paraId="1CCF407C" w14:textId="77777777" w:rsidR="004A18B6" w:rsidRDefault="004A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214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4E5B" w14:textId="77777777" w:rsidR="004A18B6" w:rsidRDefault="004A18B6">
      <w:r>
        <w:separator/>
      </w:r>
    </w:p>
  </w:footnote>
  <w:footnote w:type="continuationSeparator" w:id="0">
    <w:p w14:paraId="57AEB252" w14:textId="77777777" w:rsidR="004A18B6" w:rsidRDefault="004A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3E077E3"/>
    <w:multiLevelType w:val="hybridMultilevel"/>
    <w:tmpl w:val="6DF4A168"/>
    <w:lvl w:ilvl="0" w:tplc="AA3C5D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35255"/>
    <w:multiLevelType w:val="hybridMultilevel"/>
    <w:tmpl w:val="93A46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4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1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9"/>
  </w:num>
  <w:num w:numId="27">
    <w:abstractNumId w:val="6"/>
  </w:num>
  <w:num w:numId="28">
    <w:abstractNumId w:val="32"/>
  </w:num>
  <w:num w:numId="29">
    <w:abstractNumId w:val="27"/>
  </w:num>
  <w:num w:numId="30">
    <w:abstractNumId w:val="18"/>
  </w:num>
  <w:num w:numId="31">
    <w:abstractNumId w:val="30"/>
  </w:num>
  <w:num w:numId="32">
    <w:abstractNumId w:val="23"/>
  </w:num>
  <w:num w:numId="33">
    <w:abstractNumId w:val="13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47C8"/>
    <w:rsid w:val="00015D2C"/>
    <w:rsid w:val="00016658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562A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73E3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5F3B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23E9"/>
    <w:rsid w:val="001E4529"/>
    <w:rsid w:val="001E52E4"/>
    <w:rsid w:val="001F131F"/>
    <w:rsid w:val="001F16A2"/>
    <w:rsid w:val="001F207B"/>
    <w:rsid w:val="001F6C2D"/>
    <w:rsid w:val="002077CD"/>
    <w:rsid w:val="00207849"/>
    <w:rsid w:val="00210607"/>
    <w:rsid w:val="00211108"/>
    <w:rsid w:val="00213B82"/>
    <w:rsid w:val="00213C1D"/>
    <w:rsid w:val="0021559E"/>
    <w:rsid w:val="0021725D"/>
    <w:rsid w:val="00217C76"/>
    <w:rsid w:val="0022083F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3A16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73E3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4563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18B6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0626"/>
    <w:rsid w:val="004E105E"/>
    <w:rsid w:val="004E60D8"/>
    <w:rsid w:val="004E6955"/>
    <w:rsid w:val="004E7719"/>
    <w:rsid w:val="004F569B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FF4"/>
    <w:rsid w:val="00660340"/>
    <w:rsid w:val="0066271B"/>
    <w:rsid w:val="00663BD8"/>
    <w:rsid w:val="006648CD"/>
    <w:rsid w:val="0067471F"/>
    <w:rsid w:val="00674A29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D5B4F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1DD7"/>
    <w:rsid w:val="00717756"/>
    <w:rsid w:val="0072474A"/>
    <w:rsid w:val="00725408"/>
    <w:rsid w:val="00725C14"/>
    <w:rsid w:val="0072785A"/>
    <w:rsid w:val="00731440"/>
    <w:rsid w:val="0073335B"/>
    <w:rsid w:val="00733D1B"/>
    <w:rsid w:val="00740439"/>
    <w:rsid w:val="00740888"/>
    <w:rsid w:val="00747847"/>
    <w:rsid w:val="00750EBA"/>
    <w:rsid w:val="00762141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475F"/>
    <w:rsid w:val="0083680A"/>
    <w:rsid w:val="00842499"/>
    <w:rsid w:val="00842E3A"/>
    <w:rsid w:val="0084363D"/>
    <w:rsid w:val="008444FB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1D6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34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4B8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2005"/>
    <w:rsid w:val="00AA3F35"/>
    <w:rsid w:val="00AA6CCD"/>
    <w:rsid w:val="00AB1640"/>
    <w:rsid w:val="00AB3BC5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B0F"/>
    <w:rsid w:val="00B03CC7"/>
    <w:rsid w:val="00B03CC9"/>
    <w:rsid w:val="00B05C53"/>
    <w:rsid w:val="00B122F3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7E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02E5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03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EF743E"/>
    <w:rsid w:val="00F0429C"/>
    <w:rsid w:val="00F04C4F"/>
    <w:rsid w:val="00F0527F"/>
    <w:rsid w:val="00F07F9B"/>
    <w:rsid w:val="00F1445C"/>
    <w:rsid w:val="00F164C7"/>
    <w:rsid w:val="00F2100B"/>
    <w:rsid w:val="00F21F17"/>
    <w:rsid w:val="00F24625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74C9B"/>
    <w:rsid w:val="00F800D7"/>
    <w:rsid w:val="00F8229C"/>
    <w:rsid w:val="00F832F1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DF809-B345-48B7-B0CD-BD8E4AD0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56</cp:revision>
  <cp:lastPrinted>2023-03-29T11:32:00Z</cp:lastPrinted>
  <dcterms:created xsi:type="dcterms:W3CDTF">2023-03-27T11:04:00Z</dcterms:created>
  <dcterms:modified xsi:type="dcterms:W3CDTF">2024-07-19T08:05:00Z</dcterms:modified>
</cp:coreProperties>
</file>