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EFD2F9A" w14:textId="77777777" w:rsidR="009E3DF2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</w:t>
      </w:r>
    </w:p>
    <w:p w14:paraId="054B109C" w14:textId="72A899BA" w:rsidR="007F02B5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                           Al Dirigente Scolastico </w:t>
      </w:r>
    </w:p>
    <w:p w14:paraId="6E3C2603" w14:textId="718EB471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del Liceo </w:t>
      </w:r>
    </w:p>
    <w:p w14:paraId="38A8E1CB" w14:textId="77777777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1F122EEE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0F71FE1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2FE54960" w14:textId="2D27A156" w:rsidR="0032693F" w:rsidRPr="00D13881" w:rsidRDefault="00701114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Oggetto: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 w:rsidR="009E3DF2" w:rsidRPr="00BB4196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Candidatura  </w:t>
      </w:r>
      <w:r w:rsidRPr="00BB4196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per la selezione</w:t>
      </w:r>
      <w:r w:rsidR="008444F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interna</w:t>
      </w:r>
      <w:r w:rsidR="00A866AA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</w:t>
      </w:r>
      <w:r w:rsidR="008444F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di</w:t>
      </w:r>
      <w:r w:rsidR="00A866AA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Esperto </w:t>
      </w:r>
      <w:r w:rsidR="000B562A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 per la realizzazione dei moduli formativi previsti all’interno del progetto  Competenze STEM e multilinguistiche nelle scuole statali (</w:t>
      </w:r>
      <w:r w:rsidR="008444F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DM 65/2023</w:t>
      </w:r>
      <w:r w:rsidR="0083475F">
        <w:rPr>
          <w:rFonts w:ascii="Calibri" w:eastAsia="Calibri" w:hAnsi="Calibri" w:cs="Calibri"/>
          <w:i/>
          <w:iCs/>
          <w:sz w:val="22"/>
          <w:szCs w:val="22"/>
          <w:lang w:eastAsia="en-US"/>
        </w:rPr>
        <w:t>) L</w:t>
      </w:r>
      <w:r w:rsidR="008444F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inea di investimento 3.1 “Nuove competenza e nuovi linguaggi “ PNR </w:t>
      </w:r>
      <w:r w:rsidR="00C925E4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Missione 4: Istruzione 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e</w:t>
      </w:r>
      <w:r w:rsidR="00C925E4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Ricerca - Componente 1 Potenziamento dell’offerta dei servizi di istruzione: dagli asili nido alle Università </w:t>
      </w:r>
      <w:r w:rsidR="0032693F" w:rsidRPr="0032693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Investimento 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Next generation EU</w:t>
      </w:r>
      <w:r w:rsidR="00291446" w:rsidRPr="00D13881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</w:t>
      </w:r>
    </w:p>
    <w:p w14:paraId="3342B23C" w14:textId="23F4D2F1" w:rsidR="00AB3BC5" w:rsidRDefault="00786A4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CUP:</w:t>
      </w:r>
      <w:r w:rsidR="007F02B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C74D2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3</w:t>
      </w:r>
      <w:r w:rsidR="007F02B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00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1870006</w:t>
      </w:r>
      <w:r w:rsidR="009E3DF2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-</w:t>
      </w:r>
      <w:r w:rsidR="00AB3BC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Cod. Prog. M4C1I3.1-2023-1143</w:t>
      </w:r>
    </w:p>
    <w:p w14:paraId="72D2E21D" w14:textId="2D8293EA" w:rsidR="00786A42" w:rsidRPr="0032693F" w:rsidRDefault="009E3DF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Rif avviso prot</w:t>
      </w:r>
      <w:r w:rsidR="007B5A1E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75</w:t>
      </w:r>
      <w:r w:rsidR="00345F97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86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del</w:t>
      </w:r>
      <w:r w:rsidR="00F6600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1</w:t>
      </w:r>
      <w:r w:rsidR="00E17FB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9</w:t>
      </w:r>
      <w:r w:rsidR="00F6600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.09.2024</w:t>
      </w:r>
      <w:r w:rsidR="00AB3BC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 w:rsidR="00262BBE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  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</w:p>
    <w:p w14:paraId="7E5C011C" w14:textId="77777777" w:rsidR="00333790" w:rsidRDefault="00333790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69106B6A" w14:textId="77777777" w:rsidR="00ED69F3" w:rsidRPr="008D606A" w:rsidRDefault="00ED69F3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E3F2170" w14:textId="5D241A79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  <w:r w:rsidRPr="00BB4196">
        <w:rPr>
          <w:rFonts w:asciiTheme="minorHAnsi" w:hAnsiTheme="minorHAnsi" w:cstheme="minorHAnsi"/>
        </w:rPr>
        <w:t xml:space="preserve">Il/la </w:t>
      </w:r>
      <w:r w:rsidRPr="00BB4196">
        <w:rPr>
          <w:rFonts w:asciiTheme="minorHAnsi" w:hAnsiTheme="minorHAnsi" w:cstheme="minorHAnsi"/>
          <w:spacing w:val="29"/>
        </w:rPr>
        <w:t xml:space="preserve"> </w:t>
      </w:r>
      <w:r w:rsidRPr="00BB4196">
        <w:rPr>
          <w:rFonts w:asciiTheme="minorHAnsi" w:hAnsiTheme="minorHAnsi" w:cstheme="minorHAnsi"/>
        </w:rPr>
        <w:t xml:space="preserve">sottoscritt </w:t>
      </w:r>
      <w:r w:rsidR="00BB4196">
        <w:rPr>
          <w:rFonts w:asciiTheme="minorHAnsi" w:hAnsiTheme="minorHAnsi" w:cstheme="minorHAnsi"/>
        </w:rPr>
        <w:t xml:space="preserve">_ </w:t>
      </w:r>
      <w:r w:rsidRPr="00BB4196">
        <w:rPr>
          <w:rFonts w:asciiTheme="minorHAnsi" w:hAnsiTheme="minorHAnsi" w:cstheme="minorHAnsi"/>
        </w:rPr>
        <w:t xml:space="preserve">  </w:t>
      </w:r>
      <w:r w:rsidR="00BB4196">
        <w:rPr>
          <w:rFonts w:asciiTheme="minorHAnsi" w:hAnsiTheme="minorHAnsi" w:cstheme="minorHAnsi"/>
        </w:rPr>
        <w:t>Cognome__________________________ Nome_______________</w:t>
      </w:r>
    </w:p>
    <w:p w14:paraId="04C7D0C1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02C4E409" w14:textId="7C3A3E5A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C.F.______________________________ _Nat_ a______________________________</w:t>
      </w:r>
    </w:p>
    <w:p w14:paraId="2BF959EA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17FB2746" w14:textId="1EC08BDB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Il ___________________e-mail____________________________________________</w:t>
      </w:r>
    </w:p>
    <w:p w14:paraId="35DACCC0" w14:textId="77777777" w:rsidR="00ED69F3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sz w:val="16"/>
          <w:szCs w:val="16"/>
          <w:u w:val="single"/>
        </w:rPr>
      </w:pPr>
    </w:p>
    <w:p w14:paraId="08B415B2" w14:textId="4B2A24C5" w:rsidR="00ED69F3" w:rsidRDefault="00ED69F3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</w:t>
      </w:r>
      <w:r w:rsidR="00BB4196"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</w:t>
      </w:r>
    </w:p>
    <w:p w14:paraId="0EFB0177" w14:textId="6E2C7251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</w:t>
      </w:r>
    </w:p>
    <w:p w14:paraId="2AD186D0" w14:textId="3A2A85B0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                      CHIEDE  </w:t>
      </w:r>
    </w:p>
    <w:p w14:paraId="276B74A8" w14:textId="77777777" w:rsidR="00873683" w:rsidRPr="008D606A" w:rsidRDefault="0087368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6587C976" w14:textId="77777777" w:rsidR="0083475F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Di partecipare alla selezione di cui all’oggetto </w:t>
      </w:r>
      <w:r w:rsidR="0083475F">
        <w:rPr>
          <w:rFonts w:asciiTheme="minorHAnsi" w:hAnsiTheme="minorHAnsi" w:cstheme="minorHAnsi"/>
          <w:w w:val="105"/>
          <w:sz w:val="24"/>
          <w:szCs w:val="24"/>
        </w:rPr>
        <w:t xml:space="preserve"> per il modulo relativo a :</w:t>
      </w:r>
    </w:p>
    <w:p w14:paraId="6BE87518" w14:textId="77777777" w:rsidR="0083475F" w:rsidRDefault="0083475F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4FE10B62" w14:textId="77777777" w:rsidR="0083475F" w:rsidRDefault="0083475F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1056"/>
      </w:tblGrid>
      <w:tr w:rsidR="0083475F" w14:paraId="7A357A74" w14:textId="77777777" w:rsidTr="00E17FB4">
        <w:tc>
          <w:tcPr>
            <w:tcW w:w="5953" w:type="dxa"/>
          </w:tcPr>
          <w:p w14:paraId="7A699AA2" w14:textId="13353816" w:rsidR="0083475F" w:rsidRDefault="003A5CB7" w:rsidP="003A5CB7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   TITOLO DEL MODULO </w:t>
            </w:r>
          </w:p>
        </w:tc>
        <w:tc>
          <w:tcPr>
            <w:tcW w:w="1056" w:type="dxa"/>
          </w:tcPr>
          <w:p w14:paraId="405E3C20" w14:textId="77777777" w:rsidR="0083475F" w:rsidRDefault="0083475F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83475F" w14:paraId="1EBDC313" w14:textId="77777777" w:rsidTr="00E17FB4">
        <w:tc>
          <w:tcPr>
            <w:tcW w:w="5953" w:type="dxa"/>
          </w:tcPr>
          <w:p w14:paraId="70A7A461" w14:textId="6F4698CB" w:rsidR="0083475F" w:rsidRDefault="00E17FB4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Comprendere gli oceani e promuovere la sostenibilità</w:t>
            </w:r>
          </w:p>
        </w:tc>
        <w:tc>
          <w:tcPr>
            <w:tcW w:w="1056" w:type="dxa"/>
          </w:tcPr>
          <w:p w14:paraId="6A5A2156" w14:textId="77777777" w:rsidR="0083475F" w:rsidRDefault="0083475F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1C3FD0" w14:paraId="099E9BC6" w14:textId="77777777" w:rsidTr="00E17FB4">
        <w:tc>
          <w:tcPr>
            <w:tcW w:w="5953" w:type="dxa"/>
          </w:tcPr>
          <w:p w14:paraId="47D2FBD4" w14:textId="4FD7B95D" w:rsidR="001C3FD0" w:rsidRDefault="00E17FB4" w:rsidP="00E17FB4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Galeno: Logica numerica 1</w:t>
            </w:r>
          </w:p>
        </w:tc>
        <w:tc>
          <w:tcPr>
            <w:tcW w:w="1056" w:type="dxa"/>
          </w:tcPr>
          <w:p w14:paraId="0413E0AA" w14:textId="77777777" w:rsidR="001C3FD0" w:rsidRDefault="001C3FD0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1C3FD0" w14:paraId="4D237967" w14:textId="77777777" w:rsidTr="00E17FB4">
        <w:tc>
          <w:tcPr>
            <w:tcW w:w="5953" w:type="dxa"/>
          </w:tcPr>
          <w:p w14:paraId="1CE5A51C" w14:textId="7C5DF448" w:rsidR="001C3FD0" w:rsidRDefault="00E17FB4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Galeno: Apparato cardiovascolare </w:t>
            </w:r>
          </w:p>
        </w:tc>
        <w:tc>
          <w:tcPr>
            <w:tcW w:w="1056" w:type="dxa"/>
          </w:tcPr>
          <w:p w14:paraId="30FBF645" w14:textId="77777777" w:rsidR="001C3FD0" w:rsidRDefault="001C3FD0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1C3FD0" w14:paraId="6A982D39" w14:textId="77777777" w:rsidTr="00E17FB4">
        <w:tc>
          <w:tcPr>
            <w:tcW w:w="5953" w:type="dxa"/>
          </w:tcPr>
          <w:p w14:paraId="1CC3A9DD" w14:textId="69581C93" w:rsidR="001C3FD0" w:rsidRDefault="00E17FB4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Biotecnologie e indagine genetica</w:t>
            </w:r>
          </w:p>
        </w:tc>
        <w:tc>
          <w:tcPr>
            <w:tcW w:w="1056" w:type="dxa"/>
          </w:tcPr>
          <w:p w14:paraId="19584693" w14:textId="77777777" w:rsidR="001C3FD0" w:rsidRDefault="001C3FD0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1C3FD0" w14:paraId="7AB8ECDA" w14:textId="77777777" w:rsidTr="00E17FB4">
        <w:tc>
          <w:tcPr>
            <w:tcW w:w="5953" w:type="dxa"/>
          </w:tcPr>
          <w:p w14:paraId="3579574A" w14:textId="58655007" w:rsidR="001C3FD0" w:rsidRDefault="00E17FB4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Galeno: Logica numerica 2</w:t>
            </w:r>
          </w:p>
        </w:tc>
        <w:tc>
          <w:tcPr>
            <w:tcW w:w="1056" w:type="dxa"/>
          </w:tcPr>
          <w:p w14:paraId="0B168A01" w14:textId="77777777" w:rsidR="001C3FD0" w:rsidRDefault="001C3FD0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1C3FD0" w14:paraId="14DD8F6C" w14:textId="77777777" w:rsidTr="00E17FB4">
        <w:tc>
          <w:tcPr>
            <w:tcW w:w="5953" w:type="dxa"/>
          </w:tcPr>
          <w:p w14:paraId="47E19C3C" w14:textId="1E7DE3B2" w:rsidR="001C3FD0" w:rsidRDefault="00E17FB4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Modulo 1 Galeno dalla nomenclatura chimica alle soluzioni</w:t>
            </w:r>
          </w:p>
        </w:tc>
        <w:tc>
          <w:tcPr>
            <w:tcW w:w="1056" w:type="dxa"/>
          </w:tcPr>
          <w:p w14:paraId="35338762" w14:textId="77777777" w:rsidR="001C3FD0" w:rsidRDefault="001C3FD0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E17FB4" w14:paraId="5225609D" w14:textId="77777777" w:rsidTr="00E17FB4">
        <w:tc>
          <w:tcPr>
            <w:tcW w:w="5953" w:type="dxa"/>
          </w:tcPr>
          <w:p w14:paraId="4442D680" w14:textId="5B72DA26" w:rsidR="00E17FB4" w:rsidRDefault="00E17FB4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Modulo 2 Galeno dalla nomenclatura chimica alle soluzioni </w:t>
            </w:r>
          </w:p>
        </w:tc>
        <w:tc>
          <w:tcPr>
            <w:tcW w:w="1056" w:type="dxa"/>
          </w:tcPr>
          <w:p w14:paraId="532BCB5C" w14:textId="77777777" w:rsidR="00E17FB4" w:rsidRDefault="00E17FB4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E17FB4" w14:paraId="464DD3C5" w14:textId="77777777" w:rsidTr="00E17FB4">
        <w:tc>
          <w:tcPr>
            <w:tcW w:w="5953" w:type="dxa"/>
          </w:tcPr>
          <w:p w14:paraId="6CA8B8BE" w14:textId="46847C60" w:rsidR="00E17FB4" w:rsidRDefault="00E17FB4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lastRenderedPageBreak/>
              <w:t xml:space="preserve">Cambiamento climatico e sue conseguenze sull’ambiente </w:t>
            </w:r>
          </w:p>
        </w:tc>
        <w:tc>
          <w:tcPr>
            <w:tcW w:w="1056" w:type="dxa"/>
          </w:tcPr>
          <w:p w14:paraId="1FC43C66" w14:textId="77777777" w:rsidR="00E17FB4" w:rsidRDefault="00E17FB4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E17FB4" w14:paraId="2AA27EA6" w14:textId="77777777" w:rsidTr="00E17FB4">
        <w:tc>
          <w:tcPr>
            <w:tcW w:w="5953" w:type="dxa"/>
          </w:tcPr>
          <w:p w14:paraId="48B9C98A" w14:textId="2BD10FA8" w:rsidR="00E17FB4" w:rsidRDefault="004D7D14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Coding…by doing</w:t>
            </w:r>
          </w:p>
        </w:tc>
        <w:tc>
          <w:tcPr>
            <w:tcW w:w="1056" w:type="dxa"/>
          </w:tcPr>
          <w:p w14:paraId="1A758CAD" w14:textId="77777777" w:rsidR="00E17FB4" w:rsidRDefault="00E17FB4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</w:tbl>
    <w:p w14:paraId="70F179C7" w14:textId="77777777" w:rsidR="0083475F" w:rsidRDefault="0083475F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7AD9CB3D" w14:textId="77777777" w:rsidR="0083475F" w:rsidRDefault="0083475F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60670BB3" w14:textId="150FF990" w:rsidR="00873683" w:rsidRPr="008D606A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a tal fine </w:t>
      </w:r>
      <w:r w:rsidR="00873683" w:rsidRPr="008D606A">
        <w:rPr>
          <w:rFonts w:asciiTheme="minorHAnsi" w:hAnsiTheme="minorHAnsi" w:cstheme="minorHAnsi"/>
          <w:w w:val="105"/>
          <w:sz w:val="24"/>
          <w:szCs w:val="24"/>
        </w:rPr>
        <w:t xml:space="preserve"> dichiara quanto segue :</w:t>
      </w:r>
    </w:p>
    <w:p w14:paraId="465403E0" w14:textId="77777777" w:rsidR="00447405" w:rsidRPr="008D606A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202572A2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0"/>
        <w:gridCol w:w="2480"/>
        <w:gridCol w:w="1244"/>
      </w:tblGrid>
      <w:tr w:rsidR="00F0527F" w14:paraId="7914C99C" w14:textId="77777777" w:rsidTr="00447405">
        <w:tc>
          <w:tcPr>
            <w:tcW w:w="4960" w:type="dxa"/>
            <w:gridSpan w:val="2"/>
          </w:tcPr>
          <w:p w14:paraId="589CBAF2" w14:textId="2F488431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                    Tabella di titoli e valutazione                </w:t>
            </w:r>
          </w:p>
        </w:tc>
        <w:tc>
          <w:tcPr>
            <w:tcW w:w="1244" w:type="dxa"/>
          </w:tcPr>
          <w:p w14:paraId="5611847E" w14:textId="4312DAB2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Punti       Dichiarati</w:t>
            </w:r>
          </w:p>
        </w:tc>
      </w:tr>
      <w:tr w:rsidR="00F0527F" w14:paraId="314A2FCF" w14:textId="77777777" w:rsidTr="00447405">
        <w:tc>
          <w:tcPr>
            <w:tcW w:w="2480" w:type="dxa"/>
          </w:tcPr>
          <w:p w14:paraId="1298A0C7" w14:textId="6C70D314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Laurea magistrale </w:t>
            </w:r>
            <w:r w:rsidR="00CA47B7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/o vecchio ordinamento</w:t>
            </w:r>
            <w:r w:rsidR="001F131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in </w:t>
            </w:r>
          </w:p>
          <w:p w14:paraId="741C0809" w14:textId="77777777" w:rsidR="001F131F" w:rsidRDefault="001F131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7F183DD" w14:textId="175CA2E8" w:rsidR="001F131F" w:rsidRDefault="001F131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_________________</w:t>
            </w:r>
          </w:p>
          <w:p w14:paraId="726D2452" w14:textId="77777777" w:rsidR="001F131F" w:rsidRDefault="001F131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D875ED5" w14:textId="7AFFF1F0" w:rsidR="001F131F" w:rsidRDefault="001F131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3D4DE047" w14:textId="6CBCD903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</w:tcPr>
          <w:p w14:paraId="6FA1E7E5" w14:textId="21AB824F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1C3FD0" w14:paraId="39B4634A" w14:textId="77777777" w:rsidTr="00447405">
        <w:tc>
          <w:tcPr>
            <w:tcW w:w="2480" w:type="dxa"/>
          </w:tcPr>
          <w:p w14:paraId="500E4E6F" w14:textId="22C8BF9C" w:rsidR="001C3FD0" w:rsidRDefault="001C3FD0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Dottorato di ricerca attinente la selezione dell’intervento</w:t>
            </w:r>
          </w:p>
        </w:tc>
        <w:tc>
          <w:tcPr>
            <w:tcW w:w="2480" w:type="dxa"/>
          </w:tcPr>
          <w:p w14:paraId="2B9AE55B" w14:textId="77777777" w:rsidR="001C3FD0" w:rsidRDefault="001C3FD0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705DA641" w14:textId="77777777" w:rsidR="001C3FD0" w:rsidRDefault="001C3FD0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FE3D6A9" w14:textId="590B8FDD" w:rsidR="001C3FD0" w:rsidRDefault="001C3FD0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2</w:t>
            </w:r>
          </w:p>
        </w:tc>
        <w:tc>
          <w:tcPr>
            <w:tcW w:w="1244" w:type="dxa"/>
          </w:tcPr>
          <w:p w14:paraId="72AEDF2B" w14:textId="77777777" w:rsidR="001C3FD0" w:rsidRDefault="001C3FD0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C3FD0" w14:paraId="5B0A8531" w14:textId="77777777" w:rsidTr="00447405">
        <w:tc>
          <w:tcPr>
            <w:tcW w:w="2480" w:type="dxa"/>
          </w:tcPr>
          <w:p w14:paraId="297101D6" w14:textId="49A8F585" w:rsidR="001C3FD0" w:rsidRDefault="001C3FD0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Master universitario di II livello o</w:t>
            </w:r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scuola biennale di specializzazione post Laurea attinente  la selezione dell’intervento</w:t>
            </w:r>
          </w:p>
        </w:tc>
        <w:tc>
          <w:tcPr>
            <w:tcW w:w="2480" w:type="dxa"/>
          </w:tcPr>
          <w:p w14:paraId="71DFDE82" w14:textId="77777777" w:rsidR="001C3FD0" w:rsidRDefault="001C3FD0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34681059" w14:textId="77777777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1747E832" w14:textId="77777777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1F975B94" w14:textId="77777777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6F60327A" w14:textId="6A4CCE68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2</w:t>
            </w:r>
          </w:p>
        </w:tc>
        <w:tc>
          <w:tcPr>
            <w:tcW w:w="1244" w:type="dxa"/>
          </w:tcPr>
          <w:p w14:paraId="587D53F3" w14:textId="77777777" w:rsidR="001C3FD0" w:rsidRDefault="001C3FD0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A163C" w14:paraId="4F45DEEB" w14:textId="77777777" w:rsidTr="00447405">
        <w:tc>
          <w:tcPr>
            <w:tcW w:w="2480" w:type="dxa"/>
          </w:tcPr>
          <w:p w14:paraId="494D9D9F" w14:textId="133638C3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Master Universitario di I Livello o corso di perfezionamento post laurea  attinente la selezione dell’intervento </w:t>
            </w:r>
          </w:p>
        </w:tc>
        <w:tc>
          <w:tcPr>
            <w:tcW w:w="2480" w:type="dxa"/>
          </w:tcPr>
          <w:p w14:paraId="60C05147" w14:textId="77777777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CFB0348" w14:textId="77777777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54B9CFF9" w14:textId="77777777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776C7618" w14:textId="77777777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1A4C0CB" w14:textId="160F3711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1</w:t>
            </w:r>
          </w:p>
        </w:tc>
        <w:tc>
          <w:tcPr>
            <w:tcW w:w="1244" w:type="dxa"/>
          </w:tcPr>
          <w:p w14:paraId="6884F207" w14:textId="77777777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0527F" w14:paraId="2FD89F5D" w14:textId="77777777" w:rsidTr="00447405">
        <w:tc>
          <w:tcPr>
            <w:tcW w:w="2480" w:type="dxa"/>
          </w:tcPr>
          <w:p w14:paraId="0618D62B" w14:textId="4DF9F5A3" w:rsidR="00447405" w:rsidRDefault="00447405" w:rsidP="006A163C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Certificazioni informatiche possedute</w:t>
            </w:r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(Lim, Eipass-Google Suit for Education,ICT  ecc .)</w:t>
            </w:r>
          </w:p>
        </w:tc>
        <w:tc>
          <w:tcPr>
            <w:tcW w:w="2480" w:type="dxa"/>
          </w:tcPr>
          <w:p w14:paraId="01DCEB6B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CA31105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1  - </w:t>
            </w:r>
          </w:p>
          <w:p w14:paraId="13401967" w14:textId="34D66C2B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Max. 2 Punti </w:t>
            </w:r>
          </w:p>
        </w:tc>
        <w:tc>
          <w:tcPr>
            <w:tcW w:w="1244" w:type="dxa"/>
          </w:tcPr>
          <w:p w14:paraId="389B1099" w14:textId="799A3C66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0527F" w14:paraId="6B97C4C8" w14:textId="77777777" w:rsidTr="00447405">
        <w:tc>
          <w:tcPr>
            <w:tcW w:w="2480" w:type="dxa"/>
          </w:tcPr>
          <w:p w14:paraId="24668E33" w14:textId="40F3DBF0" w:rsidR="00447405" w:rsidRDefault="00F0527F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Corsi di formazione sulle metodologie didattiche</w:t>
            </w:r>
            <w:r w:rsidR="000D1FE0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447405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80" w:type="dxa"/>
          </w:tcPr>
          <w:p w14:paraId="0D6A0516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3751C634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572D8EFB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1007DCC" w14:textId="41A1EC06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 1  </w:t>
            </w:r>
          </w:p>
          <w:p w14:paraId="09D32813" w14:textId="01DD5380" w:rsidR="00447405" w:rsidRDefault="00447405" w:rsidP="001E23E9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Max </w:t>
            </w:r>
            <w:r w:rsidR="000D1FE0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1E23E9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2</w:t>
            </w:r>
            <w:r w:rsidR="000D1FE0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244" w:type="dxa"/>
          </w:tcPr>
          <w:p w14:paraId="1C6F0ECE" w14:textId="2D0C1D93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0527F" w14:paraId="4008BF54" w14:textId="77777777" w:rsidTr="00447405">
        <w:tc>
          <w:tcPr>
            <w:tcW w:w="2480" w:type="dxa"/>
          </w:tcPr>
          <w:p w14:paraId="159D3079" w14:textId="09A25227" w:rsidR="00447405" w:rsidRDefault="00F0527F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Partecipazione a corsi e/o seminari di formazione del MIUR relativi alla progettazione /gestione/realizzazione di progetti finanziati con il PNRR</w:t>
            </w:r>
          </w:p>
        </w:tc>
        <w:tc>
          <w:tcPr>
            <w:tcW w:w="2480" w:type="dxa"/>
          </w:tcPr>
          <w:p w14:paraId="4A2A0565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91DC8BC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16AAB45C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DD5DBA7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69329F07" w14:textId="62FE3A43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1 </w:t>
            </w:r>
          </w:p>
          <w:p w14:paraId="4A59523F" w14:textId="587CBB89" w:rsidR="001E23E9" w:rsidRDefault="001E23E9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Max.1 punt</w:t>
            </w:r>
            <w:r w:rsidR="00F0527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244" w:type="dxa"/>
          </w:tcPr>
          <w:p w14:paraId="5FB50EE1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0527F" w14:paraId="2EBAEAF1" w14:textId="77777777" w:rsidTr="00447405">
        <w:tc>
          <w:tcPr>
            <w:tcW w:w="2480" w:type="dxa"/>
          </w:tcPr>
          <w:p w14:paraId="2FD8FF4A" w14:textId="327FD19D" w:rsidR="001E23E9" w:rsidRDefault="00657FF4" w:rsidP="00A866A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Incarico di </w:t>
            </w:r>
            <w:r w:rsidR="00A866AA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ESPERTO </w:t>
            </w:r>
            <w:r w:rsidR="00F0527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in progetti specifici come PON,POR o altri progetti a finanziamento europeo</w:t>
            </w:r>
          </w:p>
        </w:tc>
        <w:tc>
          <w:tcPr>
            <w:tcW w:w="2480" w:type="dxa"/>
          </w:tcPr>
          <w:p w14:paraId="15AB2F38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0D5F9DAA" w14:textId="10E3E5D5" w:rsidR="00657FF4" w:rsidRDefault="00657FF4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1 </w:t>
            </w:r>
            <w:r w:rsidR="00F0527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ad incarico </w:t>
            </w:r>
          </w:p>
          <w:p w14:paraId="32C6906D" w14:textId="780D73C5" w:rsidR="00657FF4" w:rsidRDefault="00657FF4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Max </w:t>
            </w:r>
            <w:r w:rsidR="00F0527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6 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punti</w:t>
            </w:r>
          </w:p>
        </w:tc>
        <w:tc>
          <w:tcPr>
            <w:tcW w:w="1244" w:type="dxa"/>
          </w:tcPr>
          <w:p w14:paraId="069F7793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A163C" w14:paraId="2128B212" w14:textId="77777777" w:rsidTr="00447405">
        <w:tc>
          <w:tcPr>
            <w:tcW w:w="2480" w:type="dxa"/>
          </w:tcPr>
          <w:p w14:paraId="508F1080" w14:textId="65EF8558" w:rsidR="006A163C" w:rsidRDefault="006A163C" w:rsidP="00A866A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Incarichi di </w:t>
            </w:r>
            <w:r w:rsidR="00A866AA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ESPERTO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in progetti PNRR </w:t>
            </w:r>
          </w:p>
        </w:tc>
        <w:tc>
          <w:tcPr>
            <w:tcW w:w="2480" w:type="dxa"/>
          </w:tcPr>
          <w:p w14:paraId="1E79E7B5" w14:textId="77777777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 1,50</w:t>
            </w:r>
          </w:p>
          <w:p w14:paraId="1B78EFB8" w14:textId="56BF4D39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 6 Punti</w:t>
            </w:r>
          </w:p>
        </w:tc>
        <w:tc>
          <w:tcPr>
            <w:tcW w:w="1244" w:type="dxa"/>
          </w:tcPr>
          <w:p w14:paraId="09912AEE" w14:textId="77777777" w:rsidR="006A163C" w:rsidRDefault="006A163C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0527F" w14:paraId="5F6A5363" w14:textId="77777777" w:rsidTr="00447405">
        <w:tc>
          <w:tcPr>
            <w:tcW w:w="2480" w:type="dxa"/>
          </w:tcPr>
          <w:p w14:paraId="07162DFA" w14:textId="7DEC88E7" w:rsidR="00F0527F" w:rsidRDefault="00F0527F" w:rsidP="00A866A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lastRenderedPageBreak/>
              <w:t xml:space="preserve">Incarico di </w:t>
            </w:r>
            <w:r w:rsidR="00A866AA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ESPERTO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in altri progetti (PTOF-PCTO ecc.)</w:t>
            </w:r>
          </w:p>
        </w:tc>
        <w:tc>
          <w:tcPr>
            <w:tcW w:w="2480" w:type="dxa"/>
          </w:tcPr>
          <w:p w14:paraId="3BDA139D" w14:textId="77777777" w:rsidR="00F0527F" w:rsidRDefault="00F0527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0,50 per anno scolastico </w:t>
            </w:r>
          </w:p>
          <w:p w14:paraId="78EE8790" w14:textId="18C67A15" w:rsidR="00F0527F" w:rsidRDefault="00F0527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 2 punti</w:t>
            </w:r>
          </w:p>
        </w:tc>
        <w:tc>
          <w:tcPr>
            <w:tcW w:w="1244" w:type="dxa"/>
          </w:tcPr>
          <w:p w14:paraId="71D3A4E8" w14:textId="77777777" w:rsidR="00F0527F" w:rsidRDefault="00F0527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0527F" w14:paraId="476E704D" w14:textId="77777777" w:rsidTr="00447405">
        <w:tc>
          <w:tcPr>
            <w:tcW w:w="2480" w:type="dxa"/>
          </w:tcPr>
          <w:p w14:paraId="3027778B" w14:textId="0D698AD3" w:rsidR="001E23E9" w:rsidRDefault="00657FF4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Essere componente del Team del PNRR </w:t>
            </w:r>
          </w:p>
        </w:tc>
        <w:tc>
          <w:tcPr>
            <w:tcW w:w="2480" w:type="dxa"/>
          </w:tcPr>
          <w:p w14:paraId="24FF7BC6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7521E07E" w14:textId="05D60F81" w:rsidR="00657FF4" w:rsidRDefault="00657FF4" w:rsidP="00657FF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    2 </w:t>
            </w:r>
          </w:p>
        </w:tc>
        <w:tc>
          <w:tcPr>
            <w:tcW w:w="1244" w:type="dxa"/>
          </w:tcPr>
          <w:p w14:paraId="2FAE292D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344B8" w14:paraId="1C96970C" w14:textId="77777777" w:rsidTr="00447405">
        <w:tc>
          <w:tcPr>
            <w:tcW w:w="2480" w:type="dxa"/>
          </w:tcPr>
          <w:p w14:paraId="2B708032" w14:textId="636F2275" w:rsidR="00A344B8" w:rsidRDefault="00A344B8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TOTALE PUNTEGGIO</w:t>
            </w:r>
          </w:p>
        </w:tc>
        <w:tc>
          <w:tcPr>
            <w:tcW w:w="2480" w:type="dxa"/>
          </w:tcPr>
          <w:p w14:paraId="15F2D0E3" w14:textId="164768CA" w:rsidR="00A344B8" w:rsidRDefault="006A163C" w:rsidP="00E17FB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</w:t>
            </w:r>
            <w:r w:rsidR="00E17FB4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26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4" w:type="dxa"/>
          </w:tcPr>
          <w:p w14:paraId="1F445C53" w14:textId="77777777" w:rsidR="00A344B8" w:rsidRDefault="00A344B8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7AB648D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653D5BCC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6C38B47B" w14:textId="1898421A" w:rsidR="00873683" w:rsidRPr="00BF170F" w:rsidRDefault="0087368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</w:t>
      </w:r>
    </w:p>
    <w:p w14:paraId="7FB10D6D" w14:textId="77777777" w:rsidR="00ED69F3" w:rsidRPr="00BF170F" w:rsidRDefault="00ED69F3" w:rsidP="00ED69F3">
      <w:pPr>
        <w:pStyle w:val="Corpotesto"/>
        <w:spacing w:before="6"/>
        <w:rPr>
          <w:rFonts w:asciiTheme="minorHAnsi" w:hAnsiTheme="minorHAnsi" w:cstheme="minorHAnsi"/>
          <w:sz w:val="16"/>
          <w:szCs w:val="16"/>
        </w:rPr>
      </w:pPr>
    </w:p>
    <w:p w14:paraId="465CFE8A" w14:textId="77777777" w:rsidR="00ED69F3" w:rsidRPr="008D606A" w:rsidRDefault="00ED69F3" w:rsidP="00ED69F3">
      <w:pPr>
        <w:pStyle w:val="Corpotesto"/>
        <w:ind w:left="107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8D606A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sottoscritto</w:t>
      </w:r>
      <w:r w:rsidRPr="008D606A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allega</w:t>
      </w:r>
      <w:r w:rsidRPr="008D606A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alla</w:t>
      </w:r>
      <w:r w:rsidRPr="008D606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presente:</w:t>
      </w:r>
    </w:p>
    <w:p w14:paraId="5B1B824C" w14:textId="1D26A4F1" w:rsidR="00ED69F3" w:rsidRPr="008D606A" w:rsidRDefault="00ED69F3" w:rsidP="00ED69F3">
      <w:pPr>
        <w:pStyle w:val="Paragrafoelenco"/>
        <w:widowControl w:val="0"/>
        <w:numPr>
          <w:ilvl w:val="1"/>
          <w:numId w:val="32"/>
        </w:numPr>
        <w:tabs>
          <w:tab w:val="left" w:pos="783"/>
          <w:tab w:val="left" w:pos="784"/>
        </w:tabs>
        <w:autoSpaceDE w:val="0"/>
        <w:autoSpaceDN w:val="0"/>
        <w:spacing w:before="9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curriculum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vitae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formato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Europeo</w:t>
      </w:r>
    </w:p>
    <w:p w14:paraId="63A9B022" w14:textId="77777777" w:rsidR="00ED69F3" w:rsidRPr="008D606A" w:rsidRDefault="00ED69F3" w:rsidP="00ED69F3">
      <w:pPr>
        <w:pStyle w:val="Paragrafoelenco"/>
        <w:widowControl w:val="0"/>
        <w:numPr>
          <w:ilvl w:val="1"/>
          <w:numId w:val="32"/>
        </w:numPr>
        <w:tabs>
          <w:tab w:val="left" w:pos="783"/>
          <w:tab w:val="left" w:pos="784"/>
        </w:tabs>
        <w:autoSpaceDE w:val="0"/>
        <w:autoSpaceDN w:val="0"/>
        <w:spacing w:before="6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Dichiarazione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insussistenza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motivi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di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incompatibilità</w:t>
      </w:r>
    </w:p>
    <w:p w14:paraId="7FD7009C" w14:textId="77777777" w:rsidR="00ED69F3" w:rsidRPr="008D606A" w:rsidRDefault="00ED69F3" w:rsidP="00ED69F3">
      <w:pPr>
        <w:widowControl w:val="0"/>
        <w:tabs>
          <w:tab w:val="left" w:pos="783"/>
          <w:tab w:val="left" w:pos="784"/>
        </w:tabs>
        <w:autoSpaceDE w:val="0"/>
        <w:autoSpaceDN w:val="0"/>
        <w:spacing w:before="6"/>
        <w:ind w:left="-33"/>
        <w:rPr>
          <w:rFonts w:asciiTheme="minorHAnsi" w:hAnsiTheme="minorHAnsi" w:cstheme="minorHAnsi"/>
          <w:sz w:val="24"/>
          <w:szCs w:val="24"/>
        </w:rPr>
      </w:pPr>
    </w:p>
    <w:p w14:paraId="763F4EF7" w14:textId="77777777" w:rsidR="00ED69F3" w:rsidRPr="00BF170F" w:rsidRDefault="00ED69F3" w:rsidP="00ED69F3">
      <w:pPr>
        <w:widowControl w:val="0"/>
        <w:tabs>
          <w:tab w:val="left" w:pos="783"/>
          <w:tab w:val="left" w:pos="784"/>
        </w:tabs>
        <w:autoSpaceDE w:val="0"/>
        <w:autoSpaceDN w:val="0"/>
        <w:spacing w:before="6"/>
        <w:ind w:left="-33"/>
        <w:rPr>
          <w:rFonts w:asciiTheme="minorHAnsi" w:hAnsiTheme="minorHAnsi" w:cstheme="minorHAnsi"/>
          <w:sz w:val="16"/>
          <w:szCs w:val="16"/>
        </w:rPr>
      </w:pPr>
    </w:p>
    <w:p w14:paraId="75C541F4" w14:textId="77777777" w:rsidR="00ED69F3" w:rsidRPr="008D606A" w:rsidRDefault="00ED69F3" w:rsidP="00ED69F3">
      <w:pPr>
        <w:pStyle w:val="Corpotesto"/>
        <w:spacing w:before="8" w:line="247" w:lineRule="auto"/>
        <w:ind w:left="107" w:right="1007"/>
        <w:jc w:val="both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>Ai sensi degli artt. 46 e 47 del D.P.R. n. 445/2000, consapevole che le dichiarazioni mendaci sono punite ai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sensi del codice penale e delle leggi speciali in materia, secondo le disposizioni richiamate all'art. 76 del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citato</w:t>
      </w:r>
      <w:r w:rsidRPr="008D606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D.P.R.</w:t>
      </w:r>
      <w:r w:rsidRPr="008D606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n.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445/2000,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sottoscritto</w:t>
      </w:r>
      <w:r w:rsidRPr="008D606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dichiara</w:t>
      </w:r>
      <w:r w:rsidRPr="008D606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di:</w:t>
      </w:r>
    </w:p>
    <w:p w14:paraId="738767FB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68"/>
          <w:tab w:val="left" w:pos="769"/>
        </w:tabs>
        <w:autoSpaceDE w:val="0"/>
        <w:autoSpaceDN w:val="0"/>
        <w:spacing w:before="10" w:line="247" w:lineRule="auto"/>
        <w:ind w:right="1006" w:hanging="663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w w:val="105"/>
        </w:rPr>
        <w:t>essere</w:t>
      </w:r>
      <w:r w:rsidRPr="008D606A">
        <w:rPr>
          <w:rFonts w:asciiTheme="minorHAnsi" w:hAnsiTheme="minorHAnsi" w:cstheme="minorHAnsi"/>
          <w:spacing w:val="4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possesso</w:t>
      </w:r>
      <w:r w:rsidRPr="008D606A">
        <w:rPr>
          <w:rFonts w:asciiTheme="minorHAnsi" w:hAnsiTheme="minorHAnsi" w:cstheme="minorHAnsi"/>
          <w:spacing w:val="4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requisiti</w:t>
      </w:r>
      <w:r w:rsidRPr="008D606A">
        <w:rPr>
          <w:rFonts w:asciiTheme="minorHAnsi" w:hAnsiTheme="minorHAnsi" w:cstheme="minorHAnsi"/>
          <w:spacing w:val="4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accesso,</w:t>
      </w:r>
      <w:r w:rsidRPr="008D606A">
        <w:rPr>
          <w:rFonts w:asciiTheme="minorHAnsi" w:hAnsiTheme="minorHAnsi" w:cstheme="minorHAnsi"/>
          <w:spacing w:val="4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richiesti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nell’avviso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pubblico</w:t>
      </w:r>
      <w:r w:rsidRPr="008D606A">
        <w:rPr>
          <w:rFonts w:asciiTheme="minorHAnsi" w:hAnsiTheme="minorHAnsi" w:cstheme="minorHAnsi"/>
          <w:spacing w:val="4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relativo</w:t>
      </w:r>
      <w:r w:rsidRPr="008D606A">
        <w:rPr>
          <w:rFonts w:asciiTheme="minorHAnsi" w:hAnsiTheme="minorHAnsi" w:cstheme="minorHAnsi"/>
          <w:spacing w:val="4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alla</w:t>
      </w:r>
      <w:r w:rsidRPr="008D606A">
        <w:rPr>
          <w:rFonts w:asciiTheme="minorHAnsi" w:hAnsiTheme="minorHAnsi" w:cstheme="minorHAnsi"/>
          <w:spacing w:val="47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presente</w:t>
      </w:r>
      <w:r w:rsidRPr="008D606A">
        <w:rPr>
          <w:rFonts w:asciiTheme="minorHAnsi" w:hAnsiTheme="minorHAnsi" w:cstheme="minorHAnsi"/>
          <w:spacing w:val="-4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procedura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selezione,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come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specificato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nell’allegato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curriculum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vitae;</w:t>
      </w:r>
    </w:p>
    <w:p w14:paraId="2CAD0098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68"/>
          <w:tab w:val="left" w:pos="769"/>
        </w:tabs>
        <w:autoSpaceDE w:val="0"/>
        <w:autoSpaceDN w:val="0"/>
        <w:spacing w:line="247" w:lineRule="auto"/>
        <w:ind w:right="1006" w:hanging="663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essere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possesso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delle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conoscenze/competenze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necessarie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per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documentare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la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propria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attività,</w:t>
      </w:r>
      <w:r w:rsidRPr="008D606A">
        <w:rPr>
          <w:rFonts w:asciiTheme="minorHAnsi" w:hAnsiTheme="minorHAnsi" w:cstheme="minorHAnsi"/>
          <w:spacing w:val="-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attraverso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l’uso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della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piattaforma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telematica</w:t>
      </w:r>
      <w:r w:rsidRPr="008D606A">
        <w:rPr>
          <w:rFonts w:asciiTheme="minorHAnsi" w:hAnsiTheme="minorHAnsi" w:cstheme="minorHAnsi"/>
          <w:spacing w:val="-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dei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Fondi</w:t>
      </w:r>
      <w:r w:rsidRPr="008D606A">
        <w:rPr>
          <w:rFonts w:asciiTheme="minorHAnsi" w:hAnsiTheme="minorHAnsi" w:cstheme="minorHAnsi"/>
          <w:spacing w:val="-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Strutturali;</w:t>
      </w:r>
    </w:p>
    <w:p w14:paraId="03FC9D2A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83"/>
          <w:tab w:val="left" w:pos="784"/>
        </w:tabs>
        <w:autoSpaceDE w:val="0"/>
        <w:autoSpaceDN w:val="0"/>
        <w:spacing w:before="2"/>
        <w:ind w:left="783" w:hanging="677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di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impegnarsi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svolgere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la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propria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attività,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secondo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le</w:t>
      </w:r>
      <w:r w:rsidRPr="008D606A">
        <w:rPr>
          <w:rFonts w:asciiTheme="minorHAnsi" w:hAnsiTheme="minorHAnsi" w:cstheme="minorHAnsi"/>
          <w:spacing w:val="-7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esigenze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-1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piano.</w:t>
      </w:r>
    </w:p>
    <w:p w14:paraId="0D2614D9" w14:textId="77777777" w:rsidR="00ED69F3" w:rsidRPr="008D606A" w:rsidRDefault="00ED69F3" w:rsidP="00ED69F3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</w:p>
    <w:p w14:paraId="08FA9257" w14:textId="77777777" w:rsidR="00ED69F3" w:rsidRPr="008D606A" w:rsidRDefault="00ED69F3" w:rsidP="00ED69F3">
      <w:pPr>
        <w:pStyle w:val="Corpotesto"/>
        <w:spacing w:line="249" w:lineRule="auto"/>
        <w:ind w:left="107" w:right="1006"/>
        <w:jc w:val="both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>Esprime il proprio consenso affinché i dati forniti possano essere trattati nel rispetto del D. L.vo n 196/03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(Codice in materia di protezione dei dati personali), così come integrato e modificato dal D. lgs 101/2018,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gli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adempimenti connessi</w:t>
      </w:r>
      <w:r w:rsidRPr="008D606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alla</w:t>
      </w:r>
      <w:r w:rsidRPr="008D606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presente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procedura.</w:t>
      </w:r>
    </w:p>
    <w:p w14:paraId="0FCCCE5A" w14:textId="77777777" w:rsidR="00ED69F3" w:rsidRPr="008D606A" w:rsidRDefault="00ED69F3" w:rsidP="00ED69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F642423" w14:textId="77777777" w:rsidR="00364BA2" w:rsidRDefault="00364BA2" w:rsidP="00364BA2">
      <w:pPr>
        <w:tabs>
          <w:tab w:val="left" w:pos="9900"/>
        </w:tabs>
        <w:ind w:right="161"/>
        <w:contextualSpacing/>
        <w:rPr>
          <w:rFonts w:asciiTheme="minorHAnsi" w:hAnsiTheme="minorHAnsi" w:cstheme="minorHAnsi"/>
          <w:sz w:val="28"/>
          <w:szCs w:val="28"/>
        </w:rPr>
      </w:pPr>
    </w:p>
    <w:p w14:paraId="4ECF2B21" w14:textId="7E5DB6AE" w:rsidR="00941BE2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Palermo </w:t>
      </w:r>
      <w:r w:rsidR="00941BE2" w:rsidRPr="0059307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FIRMA                    </w:t>
      </w:r>
    </w:p>
    <w:p w14:paraId="6C363635" w14:textId="77777777" w:rsidR="008D606A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6CA78FA" w14:textId="77777777" w:rsidR="008D606A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8FF40C" w14:textId="327FBDD1" w:rsidR="008D606A" w:rsidRPr="001479BF" w:rsidRDefault="008D606A" w:rsidP="001479BF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_______________________</w:t>
      </w:r>
    </w:p>
    <w:sectPr w:rsidR="008D606A" w:rsidRPr="001479BF" w:rsidSect="00DD704B"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A4DC5" w14:textId="77777777" w:rsidR="006C5BBB" w:rsidRDefault="006C5BBB">
      <w:r>
        <w:separator/>
      </w:r>
    </w:p>
  </w:endnote>
  <w:endnote w:type="continuationSeparator" w:id="0">
    <w:p w14:paraId="2B3F3B3E" w14:textId="77777777" w:rsidR="006C5BBB" w:rsidRDefault="006C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B5A1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C07AE" w14:textId="77777777" w:rsidR="006C5BBB" w:rsidRDefault="006C5BBB">
      <w:r>
        <w:separator/>
      </w:r>
    </w:p>
  </w:footnote>
  <w:footnote w:type="continuationSeparator" w:id="0">
    <w:p w14:paraId="2636A826" w14:textId="77777777" w:rsidR="006C5BBB" w:rsidRDefault="006C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3769118">
    <w:abstractNumId w:val="7"/>
  </w:num>
  <w:num w:numId="2" w16cid:durableId="638341935">
    <w:abstractNumId w:val="21"/>
  </w:num>
  <w:num w:numId="3" w16cid:durableId="1294559500">
    <w:abstractNumId w:val="0"/>
  </w:num>
  <w:num w:numId="4" w16cid:durableId="1834953641">
    <w:abstractNumId w:val="1"/>
  </w:num>
  <w:num w:numId="5" w16cid:durableId="573592092">
    <w:abstractNumId w:val="2"/>
  </w:num>
  <w:num w:numId="6" w16cid:durableId="1769882235">
    <w:abstractNumId w:val="15"/>
  </w:num>
  <w:num w:numId="7" w16cid:durableId="1539901880">
    <w:abstractNumId w:val="11"/>
  </w:num>
  <w:num w:numId="8" w16cid:durableId="253369081">
    <w:abstractNumId w:val="25"/>
  </w:num>
  <w:num w:numId="9" w16cid:durableId="1511530665">
    <w:abstractNumId w:val="14"/>
  </w:num>
  <w:num w:numId="10" w16cid:durableId="285812800">
    <w:abstractNumId w:val="32"/>
  </w:num>
  <w:num w:numId="11" w16cid:durableId="1308628790">
    <w:abstractNumId w:val="22"/>
  </w:num>
  <w:num w:numId="12" w16cid:durableId="109052520">
    <w:abstractNumId w:val="8"/>
  </w:num>
  <w:num w:numId="13" w16cid:durableId="1908953682">
    <w:abstractNumId w:val="9"/>
  </w:num>
  <w:num w:numId="14" w16cid:durableId="1153594975">
    <w:abstractNumId w:val="5"/>
  </w:num>
  <w:num w:numId="15" w16cid:durableId="339703894">
    <w:abstractNumId w:val="19"/>
  </w:num>
  <w:num w:numId="16" w16cid:durableId="1921138722">
    <w:abstractNumId w:val="30"/>
  </w:num>
  <w:num w:numId="17" w16cid:durableId="383452229">
    <w:abstractNumId w:val="10"/>
  </w:num>
  <w:num w:numId="18" w16cid:durableId="734665201">
    <w:abstractNumId w:val="24"/>
  </w:num>
  <w:num w:numId="19" w16cid:durableId="116874463">
    <w:abstractNumId w:val="3"/>
  </w:num>
  <w:num w:numId="20" w16cid:durableId="595405613">
    <w:abstractNumId w:val="4"/>
  </w:num>
  <w:num w:numId="21" w16cid:durableId="1697390711">
    <w:abstractNumId w:val="16"/>
  </w:num>
  <w:num w:numId="22" w16cid:durableId="1615556008">
    <w:abstractNumId w:val="17"/>
  </w:num>
  <w:num w:numId="23" w16cid:durableId="764493259">
    <w:abstractNumId w:val="20"/>
  </w:num>
  <w:num w:numId="24" w16cid:durableId="760613592">
    <w:abstractNumId w:val="26"/>
  </w:num>
  <w:num w:numId="25" w16cid:durableId="236601152">
    <w:abstractNumId w:val="12"/>
  </w:num>
  <w:num w:numId="26" w16cid:durableId="1075786913">
    <w:abstractNumId w:val="28"/>
  </w:num>
  <w:num w:numId="27" w16cid:durableId="1392194049">
    <w:abstractNumId w:val="6"/>
  </w:num>
  <w:num w:numId="28" w16cid:durableId="894200718">
    <w:abstractNumId w:val="31"/>
  </w:num>
  <w:num w:numId="29" w16cid:durableId="482085172">
    <w:abstractNumId w:val="27"/>
  </w:num>
  <w:num w:numId="30" w16cid:durableId="322971695">
    <w:abstractNumId w:val="18"/>
  </w:num>
  <w:num w:numId="31" w16cid:durableId="1764033108">
    <w:abstractNumId w:val="29"/>
  </w:num>
  <w:num w:numId="32" w16cid:durableId="1163594045">
    <w:abstractNumId w:val="23"/>
  </w:num>
  <w:num w:numId="33" w16cid:durableId="18853647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175A7"/>
    <w:rsid w:val="00021EB3"/>
    <w:rsid w:val="0003018C"/>
    <w:rsid w:val="000309DF"/>
    <w:rsid w:val="00031FEB"/>
    <w:rsid w:val="000371CE"/>
    <w:rsid w:val="00042B2D"/>
    <w:rsid w:val="000442B8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562A"/>
    <w:rsid w:val="000B6C44"/>
    <w:rsid w:val="000C0039"/>
    <w:rsid w:val="000C11ED"/>
    <w:rsid w:val="000C7368"/>
    <w:rsid w:val="000D1AFB"/>
    <w:rsid w:val="000D1FE0"/>
    <w:rsid w:val="000D5BE5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1B09"/>
    <w:rsid w:val="001C3FD0"/>
    <w:rsid w:val="001C6B48"/>
    <w:rsid w:val="001C6C49"/>
    <w:rsid w:val="001D4B64"/>
    <w:rsid w:val="001D6B50"/>
    <w:rsid w:val="001E23E9"/>
    <w:rsid w:val="001E4529"/>
    <w:rsid w:val="001E52E4"/>
    <w:rsid w:val="001F131F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5CE2"/>
    <w:rsid w:val="0025698C"/>
    <w:rsid w:val="00262BBE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3A16"/>
    <w:rsid w:val="002E5DB6"/>
    <w:rsid w:val="002F2BFC"/>
    <w:rsid w:val="002F49B3"/>
    <w:rsid w:val="002F66C4"/>
    <w:rsid w:val="00300F45"/>
    <w:rsid w:val="00304B62"/>
    <w:rsid w:val="0030701D"/>
    <w:rsid w:val="0032693F"/>
    <w:rsid w:val="00333790"/>
    <w:rsid w:val="00336F0F"/>
    <w:rsid w:val="003420BC"/>
    <w:rsid w:val="00344731"/>
    <w:rsid w:val="0034552C"/>
    <w:rsid w:val="00345F97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BA2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516"/>
    <w:rsid w:val="00392E1C"/>
    <w:rsid w:val="00395933"/>
    <w:rsid w:val="003A007F"/>
    <w:rsid w:val="003A01DE"/>
    <w:rsid w:val="003A1779"/>
    <w:rsid w:val="003A433E"/>
    <w:rsid w:val="003A5CB7"/>
    <w:rsid w:val="003A5D3A"/>
    <w:rsid w:val="003A73E3"/>
    <w:rsid w:val="003B79E2"/>
    <w:rsid w:val="003C0DE3"/>
    <w:rsid w:val="003C60F6"/>
    <w:rsid w:val="003C7A75"/>
    <w:rsid w:val="003D2C08"/>
    <w:rsid w:val="003D4352"/>
    <w:rsid w:val="003D4E25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8E4"/>
    <w:rsid w:val="004B09C3"/>
    <w:rsid w:val="004B5569"/>
    <w:rsid w:val="004B62EF"/>
    <w:rsid w:val="004C01A7"/>
    <w:rsid w:val="004C0637"/>
    <w:rsid w:val="004D18E3"/>
    <w:rsid w:val="004D1C0F"/>
    <w:rsid w:val="004D3180"/>
    <w:rsid w:val="004D539A"/>
    <w:rsid w:val="004D7D14"/>
    <w:rsid w:val="004E105E"/>
    <w:rsid w:val="004E60D8"/>
    <w:rsid w:val="004E6955"/>
    <w:rsid w:val="004E7719"/>
    <w:rsid w:val="004F569B"/>
    <w:rsid w:val="004F7A83"/>
    <w:rsid w:val="00503E82"/>
    <w:rsid w:val="00504B83"/>
    <w:rsid w:val="00505644"/>
    <w:rsid w:val="005057E0"/>
    <w:rsid w:val="005103AE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A7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21B8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57FF4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163C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5BBB"/>
    <w:rsid w:val="006C761E"/>
    <w:rsid w:val="006D04D6"/>
    <w:rsid w:val="006D228C"/>
    <w:rsid w:val="006D415B"/>
    <w:rsid w:val="006D4AC3"/>
    <w:rsid w:val="006E0673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1DD7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1B69"/>
    <w:rsid w:val="007927F5"/>
    <w:rsid w:val="00795494"/>
    <w:rsid w:val="00796D2C"/>
    <w:rsid w:val="007A25AE"/>
    <w:rsid w:val="007A3EDB"/>
    <w:rsid w:val="007A6AA0"/>
    <w:rsid w:val="007B31B9"/>
    <w:rsid w:val="007B4259"/>
    <w:rsid w:val="007B4C06"/>
    <w:rsid w:val="007B59D8"/>
    <w:rsid w:val="007B5A1E"/>
    <w:rsid w:val="007C09AC"/>
    <w:rsid w:val="007C0CF0"/>
    <w:rsid w:val="007C4C5B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475F"/>
    <w:rsid w:val="0083680A"/>
    <w:rsid w:val="00842499"/>
    <w:rsid w:val="00842E3A"/>
    <w:rsid w:val="0084363D"/>
    <w:rsid w:val="008444FB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53F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57255"/>
    <w:rsid w:val="00964DE6"/>
    <w:rsid w:val="00967DB9"/>
    <w:rsid w:val="00971485"/>
    <w:rsid w:val="0097360E"/>
    <w:rsid w:val="00980B3C"/>
    <w:rsid w:val="0098483C"/>
    <w:rsid w:val="00986B21"/>
    <w:rsid w:val="00990253"/>
    <w:rsid w:val="00990DB4"/>
    <w:rsid w:val="00993A79"/>
    <w:rsid w:val="009944D6"/>
    <w:rsid w:val="009958CB"/>
    <w:rsid w:val="00997C40"/>
    <w:rsid w:val="009A0D66"/>
    <w:rsid w:val="009B2D07"/>
    <w:rsid w:val="009B2F7D"/>
    <w:rsid w:val="009B31B2"/>
    <w:rsid w:val="009B3956"/>
    <w:rsid w:val="009B69DB"/>
    <w:rsid w:val="009C3343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E3DF2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44B8"/>
    <w:rsid w:val="00A403C5"/>
    <w:rsid w:val="00A41940"/>
    <w:rsid w:val="00A41BEA"/>
    <w:rsid w:val="00A44878"/>
    <w:rsid w:val="00A4533F"/>
    <w:rsid w:val="00A46FD2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866AA"/>
    <w:rsid w:val="00A90F34"/>
    <w:rsid w:val="00A91C14"/>
    <w:rsid w:val="00A94E66"/>
    <w:rsid w:val="00AA2005"/>
    <w:rsid w:val="00AA3F35"/>
    <w:rsid w:val="00AA6CCD"/>
    <w:rsid w:val="00AB3BC5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946"/>
    <w:rsid w:val="00AE6A54"/>
    <w:rsid w:val="00AF52DE"/>
    <w:rsid w:val="00B00B0E"/>
    <w:rsid w:val="00B00E23"/>
    <w:rsid w:val="00B020AB"/>
    <w:rsid w:val="00B037E8"/>
    <w:rsid w:val="00B03CC7"/>
    <w:rsid w:val="00B03CC9"/>
    <w:rsid w:val="00B05C53"/>
    <w:rsid w:val="00B122F3"/>
    <w:rsid w:val="00B2311E"/>
    <w:rsid w:val="00B23FD6"/>
    <w:rsid w:val="00B25D4D"/>
    <w:rsid w:val="00B26CEE"/>
    <w:rsid w:val="00B270CA"/>
    <w:rsid w:val="00B31B50"/>
    <w:rsid w:val="00B31F80"/>
    <w:rsid w:val="00B32055"/>
    <w:rsid w:val="00B325B9"/>
    <w:rsid w:val="00B33BBE"/>
    <w:rsid w:val="00B33F7A"/>
    <w:rsid w:val="00B353E9"/>
    <w:rsid w:val="00B36274"/>
    <w:rsid w:val="00B419CF"/>
    <w:rsid w:val="00B4439D"/>
    <w:rsid w:val="00B464F6"/>
    <w:rsid w:val="00B53156"/>
    <w:rsid w:val="00B65801"/>
    <w:rsid w:val="00B671DC"/>
    <w:rsid w:val="00B71D0E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4196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79D9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DB"/>
    <w:rsid w:val="00C728F6"/>
    <w:rsid w:val="00C82D63"/>
    <w:rsid w:val="00C8424B"/>
    <w:rsid w:val="00C85681"/>
    <w:rsid w:val="00C9066B"/>
    <w:rsid w:val="00C925E4"/>
    <w:rsid w:val="00CA47B7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07B7C"/>
    <w:rsid w:val="00D13881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2C1E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64A05"/>
    <w:rsid w:val="00D81C29"/>
    <w:rsid w:val="00D82D6E"/>
    <w:rsid w:val="00D832A9"/>
    <w:rsid w:val="00D91878"/>
    <w:rsid w:val="00D920A3"/>
    <w:rsid w:val="00D94D0B"/>
    <w:rsid w:val="00D9743E"/>
    <w:rsid w:val="00D977C5"/>
    <w:rsid w:val="00DA23F7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FB4"/>
    <w:rsid w:val="00E23358"/>
    <w:rsid w:val="00E34D43"/>
    <w:rsid w:val="00E37236"/>
    <w:rsid w:val="00E41DD0"/>
    <w:rsid w:val="00E42158"/>
    <w:rsid w:val="00E4244A"/>
    <w:rsid w:val="00E455B8"/>
    <w:rsid w:val="00E5003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35DB"/>
    <w:rsid w:val="00ED5317"/>
    <w:rsid w:val="00ED65F7"/>
    <w:rsid w:val="00ED69F3"/>
    <w:rsid w:val="00EE2CF3"/>
    <w:rsid w:val="00EE605D"/>
    <w:rsid w:val="00EF30AB"/>
    <w:rsid w:val="00EF617D"/>
    <w:rsid w:val="00F0429C"/>
    <w:rsid w:val="00F04C4F"/>
    <w:rsid w:val="00F0527F"/>
    <w:rsid w:val="00F07F9B"/>
    <w:rsid w:val="00F1445C"/>
    <w:rsid w:val="00F164C7"/>
    <w:rsid w:val="00F2100B"/>
    <w:rsid w:val="00F21F17"/>
    <w:rsid w:val="00F24625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18DA"/>
    <w:rsid w:val="00F645F8"/>
    <w:rsid w:val="00F6600B"/>
    <w:rsid w:val="00F74C9B"/>
    <w:rsid w:val="00F800D7"/>
    <w:rsid w:val="00F8229C"/>
    <w:rsid w:val="00F832F1"/>
    <w:rsid w:val="00F955CA"/>
    <w:rsid w:val="00F95EBA"/>
    <w:rsid w:val="00F97F53"/>
    <w:rsid w:val="00FA166C"/>
    <w:rsid w:val="00FA6381"/>
    <w:rsid w:val="00FA6860"/>
    <w:rsid w:val="00FB1989"/>
    <w:rsid w:val="00FB40A3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7024D5A6-D7AD-42AF-A748-E42F35D6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1F7FC-DE14-42C3-AE75-863324EA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Cristiana Friscia</cp:lastModifiedBy>
  <cp:revision>3</cp:revision>
  <cp:lastPrinted>2023-03-29T11:32:00Z</cp:lastPrinted>
  <dcterms:created xsi:type="dcterms:W3CDTF">2024-09-19T15:25:00Z</dcterms:created>
  <dcterms:modified xsi:type="dcterms:W3CDTF">2024-09-19T15:37:00Z</dcterms:modified>
</cp:coreProperties>
</file>