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FE54960" w14:textId="0E2C6E97" w:rsidR="0032693F" w:rsidRPr="00D13881" w:rsidRDefault="0070111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Candidatura  </w:t>
      </w:r>
      <w:r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per la selezione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interna di</w:t>
      </w:r>
      <w:r w:rsidR="000B562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TUTOR  per la realizzazione dei moduli formativi previsti all’interno del progetto  Competenze STEM e multilinguistiche nelle scuole statali (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DM 65/2023</w:t>
      </w:r>
      <w:r w:rsidR="0083475F">
        <w:rPr>
          <w:rFonts w:ascii="Calibri" w:eastAsia="Calibri" w:hAnsi="Calibri" w:cs="Calibri"/>
          <w:i/>
          <w:iCs/>
          <w:sz w:val="22"/>
          <w:szCs w:val="22"/>
          <w:lang w:eastAsia="en-US"/>
        </w:rPr>
        <w:t>) L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inea di investimento 3.1 “Nuove competenza e nuovi linguaggi “ PNR 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Missione 4: Istruzione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Università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Investimento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Next generation EU</w:t>
      </w:r>
      <w:r w:rsidR="00291446" w:rsidRPr="00D1388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3342B23C" w14:textId="23F4D2F1" w:rsidR="00AB3BC5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C74D2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00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1870006</w:t>
      </w:r>
      <w:r w:rsidR="009E3DF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Cod. Prog. M4C1I3.1-2023-1143</w:t>
      </w:r>
    </w:p>
    <w:p w14:paraId="72D2E21D" w14:textId="3FDDB1A1" w:rsidR="00786A42" w:rsidRPr="0032693F" w:rsidRDefault="009E3DF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Rif avviso prot</w:t>
      </w:r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</w:t>
      </w:r>
      <w:r w:rsidR="000175A7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75</w:t>
      </w:r>
      <w:r w:rsidR="00387CEC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85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del</w:t>
      </w:r>
      <w:r w:rsidR="00F6600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1</w:t>
      </w:r>
      <w:r w:rsidR="00E17FB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9</w:t>
      </w:r>
      <w:r w:rsidR="00F6600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.09.2024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262BBE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 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r w:rsidRPr="00BB4196">
        <w:rPr>
          <w:rFonts w:asciiTheme="minorHAnsi" w:hAnsiTheme="minorHAnsi" w:cstheme="minorHAnsi"/>
        </w:rPr>
        <w:t xml:space="preserve">sottoscritt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_Nat_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587C976" w14:textId="77777777" w:rsidR="0083475F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di cui all’oggetto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per il modulo relativo a :</w:t>
      </w:r>
    </w:p>
    <w:p w14:paraId="6BE87518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FE10B62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1056"/>
      </w:tblGrid>
      <w:tr w:rsidR="0083475F" w14:paraId="7A357A74" w14:textId="77777777" w:rsidTr="00E17FB4">
        <w:tc>
          <w:tcPr>
            <w:tcW w:w="5953" w:type="dxa"/>
          </w:tcPr>
          <w:p w14:paraId="7A699AA2" w14:textId="13353816" w:rsidR="0083475F" w:rsidRDefault="003A5CB7" w:rsidP="003A5CB7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TITOLO DEL MODULO </w:t>
            </w:r>
          </w:p>
        </w:tc>
        <w:tc>
          <w:tcPr>
            <w:tcW w:w="1056" w:type="dxa"/>
          </w:tcPr>
          <w:p w14:paraId="405E3C20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83475F" w14:paraId="1EBDC313" w14:textId="77777777" w:rsidTr="00E17FB4">
        <w:tc>
          <w:tcPr>
            <w:tcW w:w="5953" w:type="dxa"/>
          </w:tcPr>
          <w:p w14:paraId="70A7A461" w14:textId="6F4698CB" w:rsidR="0083475F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Comprendere gli oceani e promuovere la sostenibilità</w:t>
            </w:r>
          </w:p>
        </w:tc>
        <w:tc>
          <w:tcPr>
            <w:tcW w:w="1056" w:type="dxa"/>
          </w:tcPr>
          <w:p w14:paraId="6A5A2156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099E9BC6" w14:textId="77777777" w:rsidTr="00E17FB4">
        <w:tc>
          <w:tcPr>
            <w:tcW w:w="5953" w:type="dxa"/>
          </w:tcPr>
          <w:p w14:paraId="47D2FBD4" w14:textId="4FD7B95D" w:rsidR="001C3FD0" w:rsidRDefault="00E17FB4" w:rsidP="00E17FB4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Galeno: Logica numerica 1</w:t>
            </w:r>
          </w:p>
        </w:tc>
        <w:tc>
          <w:tcPr>
            <w:tcW w:w="1056" w:type="dxa"/>
          </w:tcPr>
          <w:p w14:paraId="0413E0AA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4D237967" w14:textId="77777777" w:rsidTr="00E17FB4">
        <w:tc>
          <w:tcPr>
            <w:tcW w:w="5953" w:type="dxa"/>
          </w:tcPr>
          <w:p w14:paraId="1CE5A51C" w14:textId="7C5DF448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Galeno: Apparato cardiovascolare </w:t>
            </w:r>
          </w:p>
        </w:tc>
        <w:tc>
          <w:tcPr>
            <w:tcW w:w="1056" w:type="dxa"/>
          </w:tcPr>
          <w:p w14:paraId="30FBF645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6A982D39" w14:textId="77777777" w:rsidTr="00E17FB4">
        <w:tc>
          <w:tcPr>
            <w:tcW w:w="5953" w:type="dxa"/>
          </w:tcPr>
          <w:p w14:paraId="1CC3A9DD" w14:textId="69581C93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Biotecnologie e indagine genetica</w:t>
            </w:r>
          </w:p>
        </w:tc>
        <w:tc>
          <w:tcPr>
            <w:tcW w:w="1056" w:type="dxa"/>
          </w:tcPr>
          <w:p w14:paraId="19584693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7AB8ECDA" w14:textId="77777777" w:rsidTr="00E17FB4">
        <w:tc>
          <w:tcPr>
            <w:tcW w:w="5953" w:type="dxa"/>
          </w:tcPr>
          <w:p w14:paraId="3579574A" w14:textId="58655007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Galeno: Logica numerica 2</w:t>
            </w:r>
          </w:p>
        </w:tc>
        <w:tc>
          <w:tcPr>
            <w:tcW w:w="1056" w:type="dxa"/>
          </w:tcPr>
          <w:p w14:paraId="0B168A01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14DD8F6C" w14:textId="77777777" w:rsidTr="00E17FB4">
        <w:tc>
          <w:tcPr>
            <w:tcW w:w="5953" w:type="dxa"/>
          </w:tcPr>
          <w:p w14:paraId="47E19C3C" w14:textId="1E7DE3B2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Modulo 1 Galeno dalla nomenclatura chimica alle soluzioni</w:t>
            </w:r>
          </w:p>
        </w:tc>
        <w:tc>
          <w:tcPr>
            <w:tcW w:w="1056" w:type="dxa"/>
          </w:tcPr>
          <w:p w14:paraId="35338762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17FB4" w14:paraId="5225609D" w14:textId="77777777" w:rsidTr="00E17FB4">
        <w:tc>
          <w:tcPr>
            <w:tcW w:w="5953" w:type="dxa"/>
          </w:tcPr>
          <w:p w14:paraId="4442D680" w14:textId="5B72DA26" w:rsidR="00E17FB4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Modulo 2 Galeno dalla nomenclatura chimica alle soluzioni </w:t>
            </w:r>
          </w:p>
        </w:tc>
        <w:tc>
          <w:tcPr>
            <w:tcW w:w="1056" w:type="dxa"/>
          </w:tcPr>
          <w:p w14:paraId="532BCB5C" w14:textId="77777777" w:rsidR="00E17FB4" w:rsidRDefault="00E17FB4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17FB4" w14:paraId="464DD3C5" w14:textId="77777777" w:rsidTr="00E17FB4">
        <w:tc>
          <w:tcPr>
            <w:tcW w:w="5953" w:type="dxa"/>
          </w:tcPr>
          <w:p w14:paraId="6CA8B8BE" w14:textId="6EE3041C" w:rsidR="00E17FB4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lastRenderedPageBreak/>
              <w:t xml:space="preserve">Cambiamento climatico e sue conseguenze sull’ambiente </w:t>
            </w:r>
          </w:p>
        </w:tc>
        <w:tc>
          <w:tcPr>
            <w:tcW w:w="1056" w:type="dxa"/>
          </w:tcPr>
          <w:p w14:paraId="1FC43C66" w14:textId="77777777" w:rsidR="00E17FB4" w:rsidRDefault="00E17FB4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17FB4" w14:paraId="2AA27EA6" w14:textId="77777777" w:rsidTr="00E17FB4">
        <w:tc>
          <w:tcPr>
            <w:tcW w:w="5953" w:type="dxa"/>
          </w:tcPr>
          <w:p w14:paraId="48B9C98A" w14:textId="15E7D1B1" w:rsidR="00E17FB4" w:rsidRDefault="003E712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Coding…by doing</w:t>
            </w:r>
          </w:p>
        </w:tc>
        <w:tc>
          <w:tcPr>
            <w:tcW w:w="1056" w:type="dxa"/>
          </w:tcPr>
          <w:p w14:paraId="1A758CAD" w14:textId="77777777" w:rsidR="00E17FB4" w:rsidRDefault="00E17FB4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70F179C7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AD9CB3D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150FF9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F0527F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F0527F" w14:paraId="314A2FCF" w14:textId="77777777" w:rsidTr="00447405">
        <w:tc>
          <w:tcPr>
            <w:tcW w:w="2480" w:type="dxa"/>
          </w:tcPr>
          <w:p w14:paraId="1298A0C7" w14:textId="6C70D314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Laurea magistrale </w:t>
            </w:r>
            <w:r w:rsidR="00CA47B7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/o vecchio ordinamento</w:t>
            </w:r>
            <w:r w:rsidR="001F131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</w:t>
            </w:r>
          </w:p>
          <w:p w14:paraId="741C0809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7F183DD" w14:textId="175CA2E8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_________________</w:t>
            </w:r>
          </w:p>
          <w:p w14:paraId="726D2452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D4DE047" w14:textId="6CBCD90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C3FD0" w14:paraId="39B4634A" w14:textId="77777777" w:rsidTr="00447405">
        <w:tc>
          <w:tcPr>
            <w:tcW w:w="2480" w:type="dxa"/>
          </w:tcPr>
          <w:p w14:paraId="500E4E6F" w14:textId="22C8BF9C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Dottorato di ricerca attinente la selezione dell’intervento</w:t>
            </w:r>
          </w:p>
        </w:tc>
        <w:tc>
          <w:tcPr>
            <w:tcW w:w="2480" w:type="dxa"/>
          </w:tcPr>
          <w:p w14:paraId="2B9AE55B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05DA641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FE3D6A9" w14:textId="590B8FDD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44" w:type="dxa"/>
          </w:tcPr>
          <w:p w14:paraId="72AEDF2B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C3FD0" w14:paraId="5B0A8531" w14:textId="77777777" w:rsidTr="00447405">
        <w:tc>
          <w:tcPr>
            <w:tcW w:w="2480" w:type="dxa"/>
          </w:tcPr>
          <w:p w14:paraId="297101D6" w14:textId="49A8F585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Master universitario di II livello o</w:t>
            </w:r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scuola biennale di specializzazione post Laurea attinente  la selezione dell’intervento</w:t>
            </w:r>
          </w:p>
        </w:tc>
        <w:tc>
          <w:tcPr>
            <w:tcW w:w="2480" w:type="dxa"/>
          </w:tcPr>
          <w:p w14:paraId="71DFDE82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4681059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747E832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F975B94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F60327A" w14:textId="6A4CCE68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44" w:type="dxa"/>
          </w:tcPr>
          <w:p w14:paraId="587D53F3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163C" w14:paraId="4F45DEEB" w14:textId="77777777" w:rsidTr="00447405">
        <w:tc>
          <w:tcPr>
            <w:tcW w:w="2480" w:type="dxa"/>
          </w:tcPr>
          <w:p w14:paraId="494D9D9F" w14:textId="133638C3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Master Universitario di I Livello o corso di perfezionamento post laurea  attinente la selezione dell’intervento </w:t>
            </w:r>
          </w:p>
        </w:tc>
        <w:tc>
          <w:tcPr>
            <w:tcW w:w="2480" w:type="dxa"/>
          </w:tcPr>
          <w:p w14:paraId="60C05147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FB0348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4B9CFF9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76C7618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1A4C0CB" w14:textId="160F3711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1</w:t>
            </w:r>
          </w:p>
        </w:tc>
        <w:tc>
          <w:tcPr>
            <w:tcW w:w="1244" w:type="dxa"/>
          </w:tcPr>
          <w:p w14:paraId="6884F207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2FD89F5D" w14:textId="77777777" w:rsidTr="00447405">
        <w:tc>
          <w:tcPr>
            <w:tcW w:w="2480" w:type="dxa"/>
          </w:tcPr>
          <w:p w14:paraId="0618D62B" w14:textId="4DF9F5A3" w:rsidR="00447405" w:rsidRDefault="00447405" w:rsidP="006A163C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Certificazioni informatiche possedute</w:t>
            </w:r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(Lim, Eipass-Google Suit for Education,ICT  ecc .)</w:t>
            </w:r>
          </w:p>
        </w:tc>
        <w:tc>
          <w:tcPr>
            <w:tcW w:w="2480" w:type="dxa"/>
          </w:tcPr>
          <w:p w14:paraId="01DCEB6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A3110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 - </w:t>
            </w:r>
          </w:p>
          <w:p w14:paraId="13401967" w14:textId="34D66C2B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Max. 2 Punti </w:t>
            </w:r>
          </w:p>
        </w:tc>
        <w:tc>
          <w:tcPr>
            <w:tcW w:w="1244" w:type="dxa"/>
          </w:tcPr>
          <w:p w14:paraId="389B1099" w14:textId="799A3C6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6B97C4C8" w14:textId="77777777" w:rsidTr="00447405">
        <w:tc>
          <w:tcPr>
            <w:tcW w:w="2480" w:type="dxa"/>
          </w:tcPr>
          <w:p w14:paraId="24668E33" w14:textId="40F3DBF0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Corsi di formazione sulle metodologie didattiche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4740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0D6A0516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751C634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72D8EF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1007DCC" w14:textId="41A1EC0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1  </w:t>
            </w:r>
          </w:p>
          <w:p w14:paraId="09D32813" w14:textId="01DD5380" w:rsidR="00447405" w:rsidRDefault="00447405" w:rsidP="001E23E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 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E23E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44" w:type="dxa"/>
          </w:tcPr>
          <w:p w14:paraId="1C6F0ECE" w14:textId="2D0C1D9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4008BF54" w14:textId="77777777" w:rsidTr="00447405">
        <w:tc>
          <w:tcPr>
            <w:tcW w:w="2480" w:type="dxa"/>
          </w:tcPr>
          <w:p w14:paraId="159D3079" w14:textId="09A25227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Partecipazione a corsi e/o seminari di formazione del MIUR relativi alla progettazione /gestione/realizzazione di progetti finanziati con il PNRR</w:t>
            </w:r>
          </w:p>
        </w:tc>
        <w:tc>
          <w:tcPr>
            <w:tcW w:w="2480" w:type="dxa"/>
          </w:tcPr>
          <w:p w14:paraId="4A2A056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91DC8B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6AAB45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D5DBA7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9329F07" w14:textId="62FE3A43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</w:p>
          <w:p w14:paraId="4A59523F" w14:textId="587CBB89" w:rsidR="001E23E9" w:rsidRDefault="001E23E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Max.1 punt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244" w:type="dxa"/>
          </w:tcPr>
          <w:p w14:paraId="5FB50EE1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2EBAEAF1" w14:textId="77777777" w:rsidTr="00447405">
        <w:tc>
          <w:tcPr>
            <w:tcW w:w="2480" w:type="dxa"/>
          </w:tcPr>
          <w:p w14:paraId="2FD8FF4A" w14:textId="7315B72A" w:rsidR="001E23E9" w:rsidRDefault="00657FF4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TUTOR in progetti specifici come PON,POR o altri progetti a finanziamento europeo</w:t>
            </w:r>
          </w:p>
        </w:tc>
        <w:tc>
          <w:tcPr>
            <w:tcW w:w="2480" w:type="dxa"/>
          </w:tcPr>
          <w:p w14:paraId="15AB2F38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D5F9DAA" w14:textId="10E3E5D5" w:rsidR="00657FF4" w:rsidRDefault="00657FF4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ad incarico </w:t>
            </w:r>
          </w:p>
          <w:p w14:paraId="32C6906D" w14:textId="780D73C5" w:rsidR="00657FF4" w:rsidRDefault="00657FF4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069F7793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163C" w14:paraId="2128B212" w14:textId="77777777" w:rsidTr="00447405">
        <w:tc>
          <w:tcPr>
            <w:tcW w:w="2480" w:type="dxa"/>
          </w:tcPr>
          <w:p w14:paraId="508F1080" w14:textId="1C0B4C10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Incarichi di TUTOR in progetti PNRR </w:t>
            </w:r>
          </w:p>
        </w:tc>
        <w:tc>
          <w:tcPr>
            <w:tcW w:w="2480" w:type="dxa"/>
          </w:tcPr>
          <w:p w14:paraId="1E79E7B5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 1,50</w:t>
            </w:r>
          </w:p>
          <w:p w14:paraId="1B78EFB8" w14:textId="56BF4D39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1244" w:type="dxa"/>
          </w:tcPr>
          <w:p w14:paraId="09912AEE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5F6A5363" w14:textId="77777777" w:rsidTr="00447405">
        <w:tc>
          <w:tcPr>
            <w:tcW w:w="2480" w:type="dxa"/>
          </w:tcPr>
          <w:p w14:paraId="07162DFA" w14:textId="45300EE5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Incarico di TUTOR in altri progetti (PTOF-PCTO ecc.)</w:t>
            </w:r>
          </w:p>
        </w:tc>
        <w:tc>
          <w:tcPr>
            <w:tcW w:w="2480" w:type="dxa"/>
          </w:tcPr>
          <w:p w14:paraId="3BDA139D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0,50 per anno scolastico </w:t>
            </w:r>
          </w:p>
          <w:p w14:paraId="78EE8790" w14:textId="18C67A15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244" w:type="dxa"/>
          </w:tcPr>
          <w:p w14:paraId="71D3A4E8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476E704D" w14:textId="77777777" w:rsidTr="00447405">
        <w:tc>
          <w:tcPr>
            <w:tcW w:w="2480" w:type="dxa"/>
          </w:tcPr>
          <w:p w14:paraId="3027778B" w14:textId="0D698AD3" w:rsidR="001E23E9" w:rsidRDefault="00657FF4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Essere componente del Team del PNRR </w:t>
            </w:r>
          </w:p>
        </w:tc>
        <w:tc>
          <w:tcPr>
            <w:tcW w:w="2480" w:type="dxa"/>
          </w:tcPr>
          <w:p w14:paraId="24FF7BC6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521E07E" w14:textId="05D60F81" w:rsidR="00657FF4" w:rsidRDefault="00657FF4" w:rsidP="00657FF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   2 </w:t>
            </w:r>
          </w:p>
        </w:tc>
        <w:tc>
          <w:tcPr>
            <w:tcW w:w="1244" w:type="dxa"/>
          </w:tcPr>
          <w:p w14:paraId="2FAE292D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44B8" w14:paraId="1C96970C" w14:textId="77777777" w:rsidTr="00447405">
        <w:tc>
          <w:tcPr>
            <w:tcW w:w="2480" w:type="dxa"/>
          </w:tcPr>
          <w:p w14:paraId="2B708032" w14:textId="636F2275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TOTALE PUNTEGGIO</w:t>
            </w:r>
          </w:p>
        </w:tc>
        <w:tc>
          <w:tcPr>
            <w:tcW w:w="2480" w:type="dxa"/>
          </w:tcPr>
          <w:p w14:paraId="15F2D0E3" w14:textId="164768CA" w:rsidR="00A344B8" w:rsidRDefault="006A163C" w:rsidP="00E17FB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</w:t>
            </w:r>
            <w:r w:rsidR="00E17FB4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26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" w:type="dxa"/>
          </w:tcPr>
          <w:p w14:paraId="1F445C53" w14:textId="77777777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Esprime il proprio consenso affinché i dati forniti possano essere trattati nel rispetto del D. L.vo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(Codice in materia di protezione dei dati personali), così come integrato e modificato dal D. lgs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11556" w14:textId="77777777" w:rsidR="00C10AB0" w:rsidRDefault="00C10AB0">
      <w:r>
        <w:separator/>
      </w:r>
    </w:p>
  </w:endnote>
  <w:endnote w:type="continuationSeparator" w:id="0">
    <w:p w14:paraId="0D57E14C" w14:textId="77777777" w:rsidR="00C10AB0" w:rsidRDefault="00C1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75A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4C9E" w14:textId="77777777" w:rsidR="00C10AB0" w:rsidRDefault="00C10AB0">
      <w:r>
        <w:separator/>
      </w:r>
    </w:p>
  </w:footnote>
  <w:footnote w:type="continuationSeparator" w:id="0">
    <w:p w14:paraId="14DC54AB" w14:textId="77777777" w:rsidR="00C10AB0" w:rsidRDefault="00C1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737025">
    <w:abstractNumId w:val="7"/>
  </w:num>
  <w:num w:numId="2" w16cid:durableId="395445348">
    <w:abstractNumId w:val="21"/>
  </w:num>
  <w:num w:numId="3" w16cid:durableId="2091271394">
    <w:abstractNumId w:val="0"/>
  </w:num>
  <w:num w:numId="4" w16cid:durableId="2115589739">
    <w:abstractNumId w:val="1"/>
  </w:num>
  <w:num w:numId="5" w16cid:durableId="713886937">
    <w:abstractNumId w:val="2"/>
  </w:num>
  <w:num w:numId="6" w16cid:durableId="1626499685">
    <w:abstractNumId w:val="15"/>
  </w:num>
  <w:num w:numId="7" w16cid:durableId="2008944463">
    <w:abstractNumId w:val="11"/>
  </w:num>
  <w:num w:numId="8" w16cid:durableId="1441143191">
    <w:abstractNumId w:val="25"/>
  </w:num>
  <w:num w:numId="9" w16cid:durableId="568808285">
    <w:abstractNumId w:val="14"/>
  </w:num>
  <w:num w:numId="10" w16cid:durableId="2075347691">
    <w:abstractNumId w:val="32"/>
  </w:num>
  <w:num w:numId="11" w16cid:durableId="1509758609">
    <w:abstractNumId w:val="22"/>
  </w:num>
  <w:num w:numId="12" w16cid:durableId="1269002795">
    <w:abstractNumId w:val="8"/>
  </w:num>
  <w:num w:numId="13" w16cid:durableId="601425586">
    <w:abstractNumId w:val="9"/>
  </w:num>
  <w:num w:numId="14" w16cid:durableId="2143618772">
    <w:abstractNumId w:val="5"/>
  </w:num>
  <w:num w:numId="15" w16cid:durableId="1053578402">
    <w:abstractNumId w:val="19"/>
  </w:num>
  <w:num w:numId="16" w16cid:durableId="76244386">
    <w:abstractNumId w:val="30"/>
  </w:num>
  <w:num w:numId="17" w16cid:durableId="948661780">
    <w:abstractNumId w:val="10"/>
  </w:num>
  <w:num w:numId="18" w16cid:durableId="1740862642">
    <w:abstractNumId w:val="24"/>
  </w:num>
  <w:num w:numId="19" w16cid:durableId="171187834">
    <w:abstractNumId w:val="3"/>
  </w:num>
  <w:num w:numId="20" w16cid:durableId="1399017461">
    <w:abstractNumId w:val="4"/>
  </w:num>
  <w:num w:numId="21" w16cid:durableId="808085369">
    <w:abstractNumId w:val="16"/>
  </w:num>
  <w:num w:numId="22" w16cid:durableId="1932541988">
    <w:abstractNumId w:val="17"/>
  </w:num>
  <w:num w:numId="23" w16cid:durableId="1409687614">
    <w:abstractNumId w:val="20"/>
  </w:num>
  <w:num w:numId="24" w16cid:durableId="103812727">
    <w:abstractNumId w:val="26"/>
  </w:num>
  <w:num w:numId="25" w16cid:durableId="59600179">
    <w:abstractNumId w:val="12"/>
  </w:num>
  <w:num w:numId="26" w16cid:durableId="1650984055">
    <w:abstractNumId w:val="28"/>
  </w:num>
  <w:num w:numId="27" w16cid:durableId="28990978">
    <w:abstractNumId w:val="6"/>
  </w:num>
  <w:num w:numId="28" w16cid:durableId="317004742">
    <w:abstractNumId w:val="31"/>
  </w:num>
  <w:num w:numId="29" w16cid:durableId="500196942">
    <w:abstractNumId w:val="27"/>
  </w:num>
  <w:num w:numId="30" w16cid:durableId="1507328082">
    <w:abstractNumId w:val="18"/>
  </w:num>
  <w:num w:numId="31" w16cid:durableId="143736930">
    <w:abstractNumId w:val="29"/>
  </w:num>
  <w:num w:numId="32" w16cid:durableId="84886116">
    <w:abstractNumId w:val="23"/>
  </w:num>
  <w:num w:numId="33" w16cid:durableId="1013844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175A7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3FD0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2BBE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CEC"/>
    <w:rsid w:val="00392E1C"/>
    <w:rsid w:val="00395933"/>
    <w:rsid w:val="003A007F"/>
    <w:rsid w:val="003A01DE"/>
    <w:rsid w:val="003A1779"/>
    <w:rsid w:val="003A433E"/>
    <w:rsid w:val="003A5CB7"/>
    <w:rsid w:val="003A5D3A"/>
    <w:rsid w:val="003A73E3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E7124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8E4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4E32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163C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C09AC"/>
    <w:rsid w:val="007C0CF0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753ED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2005"/>
    <w:rsid w:val="00AA3F35"/>
    <w:rsid w:val="00AA6CCD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D9"/>
    <w:rsid w:val="00C01F45"/>
    <w:rsid w:val="00C02BED"/>
    <w:rsid w:val="00C05548"/>
    <w:rsid w:val="00C0754E"/>
    <w:rsid w:val="00C07B27"/>
    <w:rsid w:val="00C07DDD"/>
    <w:rsid w:val="00C10AB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07B7C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1FCB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35DB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6600B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7024D5A6-D7AD-42AF-A748-E42F35D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57B97-1943-495D-AA22-D1DD99D6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Cristiana Friscia</cp:lastModifiedBy>
  <cp:revision>4</cp:revision>
  <cp:lastPrinted>2023-03-29T11:32:00Z</cp:lastPrinted>
  <dcterms:created xsi:type="dcterms:W3CDTF">2024-09-19T15:06:00Z</dcterms:created>
  <dcterms:modified xsi:type="dcterms:W3CDTF">2024-09-19T15:22:00Z</dcterms:modified>
</cp:coreProperties>
</file>