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6546E2F7" w:rsidR="00854B46" w:rsidRDefault="00D26023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14:paraId="6306C32B" w14:textId="77777777" w:rsidR="00393E44" w:rsidRDefault="00701114" w:rsidP="00446EA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</w:t>
      </w:r>
    </w:p>
    <w:p w14:paraId="40E7CCF5" w14:textId="77777777" w:rsidR="0051220D" w:rsidRDefault="0051220D" w:rsidP="0051220D"/>
    <w:p w14:paraId="17AEB7A3" w14:textId="77777777" w:rsidR="0051220D" w:rsidRDefault="0051220D" w:rsidP="0051220D">
      <w:pPr>
        <w:jc w:val="center"/>
      </w:pPr>
      <w:r>
        <w:t>MODULO DI RICHIESTA DI PARTECIPAZIONE CORSI PER DOCENTI</w:t>
      </w:r>
    </w:p>
    <w:p w14:paraId="24C79985" w14:textId="77777777" w:rsidR="0051220D" w:rsidRDefault="0051220D" w:rsidP="0051220D"/>
    <w:p w14:paraId="18594ABA" w14:textId="77777777" w:rsidR="0051220D" w:rsidRDefault="0051220D" w:rsidP="0051220D">
      <w:r w:rsidRPr="00157302">
        <w:t xml:space="preserve">Oggetto: richiesta di partecipazione ai moduli formativi di inglese previsti all’interno del progetto </w:t>
      </w:r>
      <w:r>
        <w:t xml:space="preserve">PNRR </w:t>
      </w:r>
      <w:r w:rsidRPr="00157302">
        <w:t>Competenze STEM e multilinguistiche nelle scuole statali (DM 65/2023) Linea di investimento 3.1 “Nuove competenza e nuovi linguaggi “PNRR Missione 4: Istruzione e Ricerca - Componente 1 CUP:C74D23001870006-</w:t>
      </w:r>
      <w:r w:rsidRPr="00B62CD0">
        <w:t xml:space="preserve"> </w:t>
      </w:r>
      <w:r w:rsidRPr="00157302">
        <w:t xml:space="preserve"> </w:t>
      </w:r>
      <w:r w:rsidRPr="00B62CD0">
        <w:t xml:space="preserve">Cod. </w:t>
      </w:r>
      <w:proofErr w:type="spellStart"/>
      <w:r w:rsidRPr="00B62CD0">
        <w:t>Prog</w:t>
      </w:r>
      <w:proofErr w:type="spellEnd"/>
      <w:r w:rsidRPr="00B62CD0">
        <w:t xml:space="preserve">. M4C1I3.1-2023-1143 P 28207 </w:t>
      </w:r>
    </w:p>
    <w:p w14:paraId="49B19C2A" w14:textId="2A86EDB8" w:rsidR="005E1BC9" w:rsidRPr="00B62CD0" w:rsidRDefault="005E1BC9" w:rsidP="0051220D">
      <w:r>
        <w:t>Allegato alla circolare n. 59</w:t>
      </w:r>
      <w:bookmarkStart w:id="0" w:name="_GoBack"/>
      <w:bookmarkEnd w:id="0"/>
    </w:p>
    <w:p w14:paraId="34947905" w14:textId="77777777" w:rsidR="0051220D" w:rsidRDefault="0051220D" w:rsidP="0051220D">
      <w:pPr>
        <w:rPr>
          <w:color w:val="FF0000"/>
        </w:rPr>
      </w:pPr>
    </w:p>
    <w:p w14:paraId="691CFEEB" w14:textId="77777777" w:rsidR="0051220D" w:rsidRDefault="0051220D" w:rsidP="0051220D">
      <w:pPr>
        <w:rPr>
          <w:color w:val="FF0000"/>
        </w:rPr>
      </w:pPr>
    </w:p>
    <w:p w14:paraId="186C6633" w14:textId="77777777" w:rsidR="0051220D" w:rsidRDefault="0051220D" w:rsidP="0051220D">
      <w:pPr>
        <w:rPr>
          <w:color w:val="FF0000"/>
        </w:rPr>
      </w:pPr>
    </w:p>
    <w:p w14:paraId="11996A6D" w14:textId="77777777" w:rsidR="0051220D" w:rsidRDefault="0051220D" w:rsidP="0051220D">
      <w:pPr>
        <w:rPr>
          <w:color w:val="FF0000"/>
        </w:rPr>
      </w:pPr>
    </w:p>
    <w:p w14:paraId="45949E68" w14:textId="77777777" w:rsidR="0051220D" w:rsidRDefault="0051220D" w:rsidP="0051220D">
      <w:pPr>
        <w:rPr>
          <w:color w:val="FF0000"/>
        </w:rPr>
      </w:pPr>
    </w:p>
    <w:p w14:paraId="3EF3782D" w14:textId="2C6278A3" w:rsidR="0051220D" w:rsidRDefault="0051220D" w:rsidP="0051220D">
      <w:r>
        <w:t>Il /</w:t>
      </w:r>
      <w:r w:rsidRPr="00157302">
        <w:t xml:space="preserve">la </w:t>
      </w:r>
      <w:proofErr w:type="spellStart"/>
      <w:r w:rsidRPr="00157302">
        <w:t>sottoscritt</w:t>
      </w:r>
      <w:proofErr w:type="spellEnd"/>
      <w:r w:rsidRPr="00157302">
        <w:t xml:space="preserve">_________________________________ </w:t>
      </w:r>
      <w:proofErr w:type="spellStart"/>
      <w:r w:rsidRPr="00157302">
        <w:t>nat</w:t>
      </w:r>
      <w:proofErr w:type="spellEnd"/>
      <w:r>
        <w:t>__</w:t>
      </w:r>
      <w:r w:rsidRPr="00157302">
        <w:t xml:space="preserve"> a __________________ </w:t>
      </w:r>
      <w:r w:rsidR="005B19EE">
        <w:t>_________________</w:t>
      </w:r>
    </w:p>
    <w:p w14:paraId="1D563B81" w14:textId="77777777" w:rsidR="0051220D" w:rsidRDefault="0051220D" w:rsidP="0051220D"/>
    <w:p w14:paraId="7BE357C3" w14:textId="77777777" w:rsidR="0051220D" w:rsidRDefault="0051220D" w:rsidP="0051220D">
      <w:r w:rsidRPr="00157302">
        <w:t xml:space="preserve">il __________________________ </w:t>
      </w:r>
      <w:r>
        <w:t xml:space="preserve">docente classe di concorso _________________________________, in servizio a </w:t>
      </w:r>
    </w:p>
    <w:p w14:paraId="407396D4" w14:textId="77777777" w:rsidR="0051220D" w:rsidRDefault="0051220D" w:rsidP="0051220D"/>
    <w:p w14:paraId="2D6E192F" w14:textId="77777777" w:rsidR="0051220D" w:rsidRDefault="0051220D" w:rsidP="0051220D">
      <w:r>
        <w:t>tempo________________________ presso</w:t>
      </w:r>
      <w:r w:rsidRPr="00157302">
        <w:t xml:space="preserve"> </w:t>
      </w:r>
      <w:r>
        <w:t>_________________</w:t>
      </w:r>
      <w:r w:rsidRPr="00157302">
        <w:t>_______________</w:t>
      </w:r>
      <w:r>
        <w:t xml:space="preserve"> chiede di poter partecipare ad uno dei </w:t>
      </w:r>
    </w:p>
    <w:p w14:paraId="7F819F2D" w14:textId="77777777" w:rsidR="0051220D" w:rsidRDefault="0051220D" w:rsidP="0051220D"/>
    <w:p w14:paraId="10357F96" w14:textId="73C8F591" w:rsidR="0051220D" w:rsidRDefault="0051220D" w:rsidP="0051220D">
      <w:r>
        <w:t xml:space="preserve">seguenti moduli: </w:t>
      </w:r>
    </w:p>
    <w:p w14:paraId="718DC835" w14:textId="77777777" w:rsidR="0051220D" w:rsidRDefault="0051220D" w:rsidP="0051220D"/>
    <w:p w14:paraId="67467D95" w14:textId="77777777" w:rsidR="0051220D" w:rsidRDefault="0051220D" w:rsidP="0051220D"/>
    <w:p w14:paraId="164C9F5D" w14:textId="77777777" w:rsidR="0051220D" w:rsidRDefault="0051220D" w:rsidP="0051220D"/>
    <w:p w14:paraId="6F6C480D" w14:textId="77777777" w:rsidR="0051220D" w:rsidRDefault="0051220D" w:rsidP="0051220D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4"/>
        <w:gridCol w:w="4253"/>
        <w:gridCol w:w="851"/>
      </w:tblGrid>
      <w:tr w:rsidR="0051220D" w14:paraId="60D87E25" w14:textId="77777777" w:rsidTr="0025748A">
        <w:tc>
          <w:tcPr>
            <w:tcW w:w="4814" w:type="dxa"/>
          </w:tcPr>
          <w:p w14:paraId="2814FB28" w14:textId="77777777" w:rsidR="0051220D" w:rsidRDefault="0051220D" w:rsidP="0025748A">
            <w:r>
              <w:t>Modulo di lingua inglese ai fini della preparazione alla certificazione CAE (livello C1)</w:t>
            </w:r>
          </w:p>
        </w:tc>
        <w:tc>
          <w:tcPr>
            <w:tcW w:w="4253" w:type="dxa"/>
          </w:tcPr>
          <w:p w14:paraId="47F3FEAE" w14:textId="77777777" w:rsidR="0051220D" w:rsidRDefault="0051220D" w:rsidP="0025748A">
            <w:r>
              <w:t xml:space="preserve">Con sede presso il liceo classico internazionale Umberto I </w:t>
            </w:r>
          </w:p>
        </w:tc>
        <w:tc>
          <w:tcPr>
            <w:tcW w:w="851" w:type="dxa"/>
          </w:tcPr>
          <w:p w14:paraId="767E282F" w14:textId="77777777" w:rsidR="0051220D" w:rsidRDefault="0051220D" w:rsidP="0025748A"/>
        </w:tc>
      </w:tr>
      <w:tr w:rsidR="0051220D" w14:paraId="794195A2" w14:textId="77777777" w:rsidTr="0025748A">
        <w:tc>
          <w:tcPr>
            <w:tcW w:w="4814" w:type="dxa"/>
          </w:tcPr>
          <w:p w14:paraId="6C6C4102" w14:textId="77777777" w:rsidR="0051220D" w:rsidRPr="000C1B6D" w:rsidRDefault="0051220D" w:rsidP="0025748A">
            <w:pPr>
              <w:rPr>
                <w:i/>
                <w:iCs/>
              </w:rPr>
            </w:pPr>
            <w:r>
              <w:t>Modulo di insegnamento CLIL  (</w:t>
            </w:r>
            <w:r w:rsidRPr="000C1B6D">
              <w:rPr>
                <w:i/>
                <w:iCs/>
              </w:rPr>
              <w:t xml:space="preserve">Content </w:t>
            </w:r>
            <w:proofErr w:type="spellStart"/>
            <w:r w:rsidRPr="000C1B6D">
              <w:rPr>
                <w:i/>
                <w:iCs/>
              </w:rPr>
              <w:t>language</w:t>
            </w:r>
            <w:proofErr w:type="spellEnd"/>
            <w:r w:rsidRPr="000C1B6D">
              <w:rPr>
                <w:i/>
                <w:iCs/>
              </w:rPr>
              <w:t xml:space="preserve"> </w:t>
            </w:r>
            <w:proofErr w:type="spellStart"/>
            <w:r w:rsidRPr="000C1B6D">
              <w:rPr>
                <w:i/>
                <w:iCs/>
              </w:rPr>
              <w:t>integrated</w:t>
            </w:r>
            <w:proofErr w:type="spellEnd"/>
            <w:r w:rsidRPr="000C1B6D">
              <w:rPr>
                <w:i/>
                <w:iCs/>
              </w:rPr>
              <w:t xml:space="preserve"> </w:t>
            </w:r>
            <w:proofErr w:type="spellStart"/>
            <w:r w:rsidRPr="000C1B6D">
              <w:rPr>
                <w:i/>
                <w:iCs/>
              </w:rPr>
              <w:t>learning</w:t>
            </w:r>
            <w:proofErr w:type="spellEnd"/>
            <w:r w:rsidRPr="000C1B6D">
              <w:rPr>
                <w:i/>
                <w:iCs/>
              </w:rPr>
              <w:t>)</w:t>
            </w:r>
            <w:r>
              <w:rPr>
                <w:i/>
                <w:iCs/>
              </w:rPr>
              <w:t>.</w:t>
            </w:r>
          </w:p>
          <w:p w14:paraId="1006D554" w14:textId="77777777" w:rsidR="0051220D" w:rsidRDefault="0051220D" w:rsidP="0025748A"/>
        </w:tc>
        <w:tc>
          <w:tcPr>
            <w:tcW w:w="4253" w:type="dxa"/>
          </w:tcPr>
          <w:p w14:paraId="7132A4B2" w14:textId="77777777" w:rsidR="0051220D" w:rsidRDefault="0051220D" w:rsidP="0025748A">
            <w:r>
              <w:t>Con sede presso il liceo classico internazionale Umberto I</w:t>
            </w:r>
          </w:p>
        </w:tc>
        <w:tc>
          <w:tcPr>
            <w:tcW w:w="851" w:type="dxa"/>
          </w:tcPr>
          <w:p w14:paraId="3EE52ECF" w14:textId="77777777" w:rsidR="0051220D" w:rsidRDefault="0051220D" w:rsidP="0025748A"/>
        </w:tc>
      </w:tr>
    </w:tbl>
    <w:p w14:paraId="64167145" w14:textId="77777777" w:rsidR="0051220D" w:rsidRDefault="0051220D" w:rsidP="0051220D">
      <w:r>
        <w:t xml:space="preserve">         </w:t>
      </w:r>
    </w:p>
    <w:p w14:paraId="4C044300" w14:textId="77777777" w:rsidR="0051220D" w:rsidRDefault="0051220D" w:rsidP="0051220D">
      <w:r>
        <w:t>Palermo,                                                                                                                                      firma</w:t>
      </w:r>
    </w:p>
    <w:p w14:paraId="5A8B3628" w14:textId="77777777" w:rsidR="0051220D" w:rsidRDefault="0051220D" w:rsidP="0051220D"/>
    <w:p w14:paraId="148A6B49" w14:textId="77777777" w:rsidR="0051220D" w:rsidRDefault="0051220D" w:rsidP="0051220D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B690528" w14:textId="77777777" w:rsidR="0051220D" w:rsidRDefault="0051220D" w:rsidP="0051220D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</w:p>
    <w:p w14:paraId="26F7907F" w14:textId="77777777" w:rsidR="0051220D" w:rsidRDefault="0051220D" w:rsidP="0051220D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</w:p>
    <w:p w14:paraId="0B9CA29E" w14:textId="026F1E20" w:rsidR="00393E44" w:rsidRDefault="0051220D" w:rsidP="0051220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393E4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4F55A" w14:textId="77777777" w:rsidR="0095545F" w:rsidRDefault="0095545F">
      <w:r>
        <w:separator/>
      </w:r>
    </w:p>
  </w:endnote>
  <w:endnote w:type="continuationSeparator" w:id="0">
    <w:p w14:paraId="34925C13" w14:textId="77777777" w:rsidR="0095545F" w:rsidRDefault="009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1BC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BAC13" w14:textId="77777777" w:rsidR="0095545F" w:rsidRDefault="0095545F">
      <w:r>
        <w:separator/>
      </w:r>
    </w:p>
  </w:footnote>
  <w:footnote w:type="continuationSeparator" w:id="0">
    <w:p w14:paraId="39EAE601" w14:textId="77777777" w:rsidR="0095545F" w:rsidRDefault="0095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B01852"/>
    <w:multiLevelType w:val="hybridMultilevel"/>
    <w:tmpl w:val="2D02F9F4"/>
    <w:lvl w:ilvl="0" w:tplc="775C83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E51405"/>
    <w:multiLevelType w:val="hybridMultilevel"/>
    <w:tmpl w:val="81B6801C"/>
    <w:lvl w:ilvl="0" w:tplc="42FACE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00A19"/>
    <w:multiLevelType w:val="hybridMultilevel"/>
    <w:tmpl w:val="32FE9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C1CAC"/>
    <w:multiLevelType w:val="hybridMultilevel"/>
    <w:tmpl w:val="45ECE3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5"/>
  </w:num>
  <w:num w:numId="9">
    <w:abstractNumId w:val="14"/>
  </w:num>
  <w:num w:numId="10">
    <w:abstractNumId w:val="33"/>
  </w:num>
  <w:num w:numId="11">
    <w:abstractNumId w:val="23"/>
  </w:num>
  <w:num w:numId="12">
    <w:abstractNumId w:val="9"/>
  </w:num>
  <w:num w:numId="13">
    <w:abstractNumId w:val="10"/>
  </w:num>
  <w:num w:numId="14">
    <w:abstractNumId w:val="5"/>
  </w:num>
  <w:num w:numId="15">
    <w:abstractNumId w:val="19"/>
  </w:num>
  <w:num w:numId="16">
    <w:abstractNumId w:val="29"/>
  </w:num>
  <w:num w:numId="17">
    <w:abstractNumId w:val="11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3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30"/>
  </w:num>
  <w:num w:numId="32">
    <w:abstractNumId w:val="22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5878"/>
    <w:rsid w:val="00046B4A"/>
    <w:rsid w:val="00047934"/>
    <w:rsid w:val="0005084A"/>
    <w:rsid w:val="00051A9E"/>
    <w:rsid w:val="00051CAE"/>
    <w:rsid w:val="00051E72"/>
    <w:rsid w:val="0005336F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5AE1"/>
    <w:rsid w:val="0007706B"/>
    <w:rsid w:val="0008242F"/>
    <w:rsid w:val="00093B8A"/>
    <w:rsid w:val="0009447E"/>
    <w:rsid w:val="000A19BA"/>
    <w:rsid w:val="000A2C09"/>
    <w:rsid w:val="000A74CB"/>
    <w:rsid w:val="000A76F0"/>
    <w:rsid w:val="000B12C5"/>
    <w:rsid w:val="000B480F"/>
    <w:rsid w:val="000B6C44"/>
    <w:rsid w:val="000C0039"/>
    <w:rsid w:val="000C11ED"/>
    <w:rsid w:val="000C2CEB"/>
    <w:rsid w:val="000C7368"/>
    <w:rsid w:val="000D1AFB"/>
    <w:rsid w:val="000D5BE5"/>
    <w:rsid w:val="000D7AC7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7E4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882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0E3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53A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031A"/>
    <w:rsid w:val="002E1891"/>
    <w:rsid w:val="002E1DEB"/>
    <w:rsid w:val="002E5DB6"/>
    <w:rsid w:val="002E718A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26E"/>
    <w:rsid w:val="003726C9"/>
    <w:rsid w:val="00374926"/>
    <w:rsid w:val="00374B1E"/>
    <w:rsid w:val="00376169"/>
    <w:rsid w:val="00380B8B"/>
    <w:rsid w:val="003824FF"/>
    <w:rsid w:val="00382EC8"/>
    <w:rsid w:val="00383ADD"/>
    <w:rsid w:val="00392E1C"/>
    <w:rsid w:val="00393E44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21D"/>
    <w:rsid w:val="003C7A75"/>
    <w:rsid w:val="003D2C08"/>
    <w:rsid w:val="003D4352"/>
    <w:rsid w:val="003D4E25"/>
    <w:rsid w:val="003E18F4"/>
    <w:rsid w:val="003E2DA4"/>
    <w:rsid w:val="003E2E35"/>
    <w:rsid w:val="003E5C47"/>
    <w:rsid w:val="003E5F7F"/>
    <w:rsid w:val="003F2D21"/>
    <w:rsid w:val="003F5439"/>
    <w:rsid w:val="004076E9"/>
    <w:rsid w:val="00414813"/>
    <w:rsid w:val="00416DC1"/>
    <w:rsid w:val="00430C48"/>
    <w:rsid w:val="00433CB5"/>
    <w:rsid w:val="00434164"/>
    <w:rsid w:val="00435CFB"/>
    <w:rsid w:val="00436388"/>
    <w:rsid w:val="0044224C"/>
    <w:rsid w:val="00443639"/>
    <w:rsid w:val="00446355"/>
    <w:rsid w:val="00446EA4"/>
    <w:rsid w:val="0044774A"/>
    <w:rsid w:val="004507CA"/>
    <w:rsid w:val="004563DD"/>
    <w:rsid w:val="004572A1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B72A3"/>
    <w:rsid w:val="004C01A7"/>
    <w:rsid w:val="004C0637"/>
    <w:rsid w:val="004D18E3"/>
    <w:rsid w:val="004D1C0F"/>
    <w:rsid w:val="004D3180"/>
    <w:rsid w:val="004D539A"/>
    <w:rsid w:val="004D738B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220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5265"/>
    <w:rsid w:val="00597E09"/>
    <w:rsid w:val="005A2572"/>
    <w:rsid w:val="005A4B10"/>
    <w:rsid w:val="005A5AB6"/>
    <w:rsid w:val="005A7F30"/>
    <w:rsid w:val="005B0EC8"/>
    <w:rsid w:val="005B19EE"/>
    <w:rsid w:val="005B65B5"/>
    <w:rsid w:val="005C77DE"/>
    <w:rsid w:val="005D742D"/>
    <w:rsid w:val="005E0503"/>
    <w:rsid w:val="005E12B3"/>
    <w:rsid w:val="005E1624"/>
    <w:rsid w:val="005E1BC9"/>
    <w:rsid w:val="005E1D00"/>
    <w:rsid w:val="005E1E0C"/>
    <w:rsid w:val="005E2288"/>
    <w:rsid w:val="005E387E"/>
    <w:rsid w:val="005E53CE"/>
    <w:rsid w:val="005E721D"/>
    <w:rsid w:val="005E726F"/>
    <w:rsid w:val="005F5051"/>
    <w:rsid w:val="005F72D5"/>
    <w:rsid w:val="006008A3"/>
    <w:rsid w:val="0060192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32A"/>
    <w:rsid w:val="00691032"/>
    <w:rsid w:val="00692070"/>
    <w:rsid w:val="006A149B"/>
    <w:rsid w:val="006A73FD"/>
    <w:rsid w:val="006B0653"/>
    <w:rsid w:val="006B162F"/>
    <w:rsid w:val="006B1923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CB0"/>
    <w:rsid w:val="00747847"/>
    <w:rsid w:val="00750EBA"/>
    <w:rsid w:val="0076314A"/>
    <w:rsid w:val="0076508D"/>
    <w:rsid w:val="007659CE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278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2B9"/>
    <w:rsid w:val="00816910"/>
    <w:rsid w:val="00821BBE"/>
    <w:rsid w:val="008241FE"/>
    <w:rsid w:val="0082652D"/>
    <w:rsid w:val="008303A6"/>
    <w:rsid w:val="008313CB"/>
    <w:rsid w:val="00831FA2"/>
    <w:rsid w:val="00832733"/>
    <w:rsid w:val="0083680A"/>
    <w:rsid w:val="0084028F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071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6E04"/>
    <w:rsid w:val="008E7578"/>
    <w:rsid w:val="008F28B1"/>
    <w:rsid w:val="008F3CD8"/>
    <w:rsid w:val="008F7295"/>
    <w:rsid w:val="008F7B5F"/>
    <w:rsid w:val="00902AD1"/>
    <w:rsid w:val="0090455C"/>
    <w:rsid w:val="00906BD1"/>
    <w:rsid w:val="009105E1"/>
    <w:rsid w:val="0091078D"/>
    <w:rsid w:val="00921229"/>
    <w:rsid w:val="00923596"/>
    <w:rsid w:val="009246DD"/>
    <w:rsid w:val="0093431C"/>
    <w:rsid w:val="00940667"/>
    <w:rsid w:val="00941128"/>
    <w:rsid w:val="00941BE2"/>
    <w:rsid w:val="00942D93"/>
    <w:rsid w:val="009454DE"/>
    <w:rsid w:val="00945C7E"/>
    <w:rsid w:val="00947939"/>
    <w:rsid w:val="0095545F"/>
    <w:rsid w:val="00955B20"/>
    <w:rsid w:val="00956EC5"/>
    <w:rsid w:val="00957255"/>
    <w:rsid w:val="00964DE6"/>
    <w:rsid w:val="00971485"/>
    <w:rsid w:val="0097360E"/>
    <w:rsid w:val="00980AEB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A23B0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520"/>
    <w:rsid w:val="00A25A40"/>
    <w:rsid w:val="00A30A1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9E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5950"/>
    <w:rsid w:val="00A90F34"/>
    <w:rsid w:val="00A91C14"/>
    <w:rsid w:val="00A94E66"/>
    <w:rsid w:val="00AA3F35"/>
    <w:rsid w:val="00AA6CCD"/>
    <w:rsid w:val="00AB3F38"/>
    <w:rsid w:val="00AB529E"/>
    <w:rsid w:val="00AB76C8"/>
    <w:rsid w:val="00AC107F"/>
    <w:rsid w:val="00AC21A5"/>
    <w:rsid w:val="00AC62CF"/>
    <w:rsid w:val="00AD0672"/>
    <w:rsid w:val="00AD07E7"/>
    <w:rsid w:val="00AD28CB"/>
    <w:rsid w:val="00AD540E"/>
    <w:rsid w:val="00AD6AAD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07AEA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37C10"/>
    <w:rsid w:val="00B419CF"/>
    <w:rsid w:val="00B4439D"/>
    <w:rsid w:val="00B464F6"/>
    <w:rsid w:val="00B53156"/>
    <w:rsid w:val="00B65801"/>
    <w:rsid w:val="00B671DC"/>
    <w:rsid w:val="00B71D0E"/>
    <w:rsid w:val="00B777F9"/>
    <w:rsid w:val="00B833F2"/>
    <w:rsid w:val="00B87A3D"/>
    <w:rsid w:val="00B90CAE"/>
    <w:rsid w:val="00B92B95"/>
    <w:rsid w:val="00B93989"/>
    <w:rsid w:val="00BA532D"/>
    <w:rsid w:val="00BA6212"/>
    <w:rsid w:val="00BA6627"/>
    <w:rsid w:val="00BB0CD6"/>
    <w:rsid w:val="00BB1BF6"/>
    <w:rsid w:val="00BB38A7"/>
    <w:rsid w:val="00BB6BE2"/>
    <w:rsid w:val="00BC3A8C"/>
    <w:rsid w:val="00BC6D1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556"/>
    <w:rsid w:val="00C82D63"/>
    <w:rsid w:val="00C85681"/>
    <w:rsid w:val="00C9066B"/>
    <w:rsid w:val="00C925E4"/>
    <w:rsid w:val="00CA7616"/>
    <w:rsid w:val="00CB2568"/>
    <w:rsid w:val="00CB5774"/>
    <w:rsid w:val="00CB5D21"/>
    <w:rsid w:val="00CB6797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ABB"/>
    <w:rsid w:val="00CE4668"/>
    <w:rsid w:val="00CE4CDA"/>
    <w:rsid w:val="00CF00AC"/>
    <w:rsid w:val="00CF2CD9"/>
    <w:rsid w:val="00CF2DCA"/>
    <w:rsid w:val="00CF4F26"/>
    <w:rsid w:val="00CF5402"/>
    <w:rsid w:val="00D02160"/>
    <w:rsid w:val="00D03BE5"/>
    <w:rsid w:val="00D0520A"/>
    <w:rsid w:val="00D05358"/>
    <w:rsid w:val="00D1518D"/>
    <w:rsid w:val="00D15D81"/>
    <w:rsid w:val="00D1714E"/>
    <w:rsid w:val="00D23FCF"/>
    <w:rsid w:val="00D24891"/>
    <w:rsid w:val="00D259D5"/>
    <w:rsid w:val="00D25E0F"/>
    <w:rsid w:val="00D26023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FF7"/>
    <w:rsid w:val="00DD1F91"/>
    <w:rsid w:val="00DD34A0"/>
    <w:rsid w:val="00DD463E"/>
    <w:rsid w:val="00DD704B"/>
    <w:rsid w:val="00DE0AB9"/>
    <w:rsid w:val="00DE2294"/>
    <w:rsid w:val="00DE3426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3860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5CA"/>
    <w:rsid w:val="00F95EBA"/>
    <w:rsid w:val="00F97F53"/>
    <w:rsid w:val="00FA166C"/>
    <w:rsid w:val="00FA3AE6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EFD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95"/>
    <w:rsid w:val="00FF0D7E"/>
    <w:rsid w:val="00FF0EEE"/>
    <w:rsid w:val="00FF2FBA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69C9-EAFD-4330-A413-DA198EA2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</cp:revision>
  <cp:lastPrinted>2024-10-01T09:47:00Z</cp:lastPrinted>
  <dcterms:created xsi:type="dcterms:W3CDTF">2024-10-01T09:26:00Z</dcterms:created>
  <dcterms:modified xsi:type="dcterms:W3CDTF">2024-10-01T09:48:00Z</dcterms:modified>
</cp:coreProperties>
</file>