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B87D7FA" w14:textId="77777777" w:rsidR="0038228F" w:rsidRDefault="0038228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3D3C12F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DICHIARAZIONE SULL’INSUSSISTENZA DI CAUSE DI INCONFERIBILITA’ E DI INCOMPATIBILITA’ DI CUI ALL’ARTICOLO 20, COMMA 1, DEL DECRETO LEGISLATIVO 8 APRILE 2013, N. 39</w:t>
      </w:r>
    </w:p>
    <w:p w14:paraId="4DA711F3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1D686402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21982091" w14:textId="6440D2DF" w:rsidR="0038228F" w:rsidRPr="0038228F" w:rsidRDefault="00E1506C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_</w:t>
      </w:r>
      <w:r w:rsidR="00E56B7F">
        <w:rPr>
          <w:rFonts w:ascii="Calibri" w:eastAsia="Calibri" w:hAnsi="Calibri"/>
          <w:sz w:val="24"/>
          <w:szCs w:val="24"/>
          <w:lang w:eastAsia="en-US"/>
        </w:rPr>
        <w:t>L</w:t>
      </w:r>
      <w:r>
        <w:rPr>
          <w:rFonts w:ascii="Calibri" w:eastAsia="Calibri" w:hAnsi="Calibri"/>
          <w:sz w:val="24"/>
          <w:szCs w:val="24"/>
          <w:lang w:eastAsia="en-US"/>
        </w:rPr>
        <w:t xml:space="preserve">_ </w:t>
      </w:r>
      <w:r w:rsidR="002E61FC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 xml:space="preserve"> </w:t>
      </w:r>
      <w:proofErr w:type="spellStart"/>
      <w:r w:rsidR="0038228F" w:rsidRPr="0038228F">
        <w:rPr>
          <w:rFonts w:ascii="Calibri" w:eastAsia="Calibri" w:hAnsi="Calibri"/>
          <w:sz w:val="24"/>
          <w:szCs w:val="24"/>
          <w:lang w:eastAsia="en-US"/>
        </w:rPr>
        <w:t>sottoscritt</w:t>
      </w:r>
      <w:proofErr w:type="spellEnd"/>
      <w:r>
        <w:rPr>
          <w:rFonts w:ascii="Calibri" w:eastAsia="Calibri" w:hAnsi="Calibri"/>
          <w:sz w:val="24"/>
          <w:szCs w:val="24"/>
          <w:lang w:eastAsia="en-US"/>
        </w:rPr>
        <w:t>_ ______________________________</w:t>
      </w:r>
      <w:r w:rsidR="005B5F0C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960979">
        <w:rPr>
          <w:rFonts w:ascii="Calibri" w:eastAsia="Calibri" w:hAnsi="Calibri"/>
          <w:sz w:val="24"/>
          <w:szCs w:val="24"/>
          <w:lang w:eastAsia="en-US"/>
        </w:rPr>
        <w:t xml:space="preserve">  </w:t>
      </w:r>
      <w:r w:rsidR="004155CA">
        <w:rPr>
          <w:rFonts w:ascii="Calibri" w:eastAsia="Calibri" w:hAnsi="Calibri"/>
          <w:sz w:val="24"/>
          <w:szCs w:val="24"/>
          <w:lang w:eastAsia="en-US"/>
        </w:rPr>
        <w:t xml:space="preserve"> </w:t>
      </w:r>
      <w:proofErr w:type="spellStart"/>
      <w:r w:rsidR="00D312AE">
        <w:rPr>
          <w:rFonts w:ascii="Calibri" w:eastAsia="Calibri" w:hAnsi="Calibri"/>
          <w:sz w:val="24"/>
          <w:szCs w:val="24"/>
          <w:lang w:eastAsia="en-US"/>
        </w:rPr>
        <w:t>na</w:t>
      </w:r>
      <w:r w:rsidR="00960979">
        <w:rPr>
          <w:rFonts w:ascii="Calibri" w:eastAsia="Calibri" w:hAnsi="Calibri"/>
          <w:sz w:val="24"/>
          <w:szCs w:val="24"/>
          <w:lang w:eastAsia="en-US"/>
        </w:rPr>
        <w:t>t</w:t>
      </w:r>
      <w:proofErr w:type="spellEnd"/>
      <w:r>
        <w:rPr>
          <w:rFonts w:ascii="Calibri" w:eastAsia="Calibri" w:hAnsi="Calibri"/>
          <w:sz w:val="24"/>
          <w:szCs w:val="24"/>
          <w:lang w:eastAsia="en-US"/>
        </w:rPr>
        <w:t>_</w:t>
      </w:r>
      <w:r w:rsidR="00D312AE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96097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312AE">
        <w:rPr>
          <w:rFonts w:ascii="Calibri" w:eastAsia="Calibri" w:hAnsi="Calibri"/>
          <w:sz w:val="24"/>
          <w:szCs w:val="24"/>
          <w:lang w:eastAsia="en-US"/>
        </w:rPr>
        <w:t xml:space="preserve">a </w:t>
      </w:r>
      <w:r>
        <w:rPr>
          <w:rFonts w:ascii="Calibri" w:eastAsia="Calibri" w:hAnsi="Calibri"/>
          <w:sz w:val="24"/>
          <w:szCs w:val="24"/>
          <w:lang w:eastAsia="en-US"/>
        </w:rPr>
        <w:t>_________________-</w:t>
      </w:r>
      <w:r w:rsidR="005B5F0C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2E61FC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0B0382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960979">
        <w:rPr>
          <w:rFonts w:ascii="Calibri" w:eastAsia="Calibri" w:hAnsi="Calibri"/>
          <w:sz w:val="24"/>
          <w:szCs w:val="24"/>
          <w:lang w:eastAsia="en-US"/>
        </w:rPr>
        <w:t xml:space="preserve">   </w:t>
      </w:r>
      <w:r w:rsidR="004155CA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312AE">
        <w:rPr>
          <w:rFonts w:ascii="Calibri" w:eastAsia="Calibri" w:hAnsi="Calibri"/>
          <w:sz w:val="24"/>
          <w:szCs w:val="24"/>
          <w:lang w:eastAsia="en-US"/>
        </w:rPr>
        <w:t xml:space="preserve"> il</w:t>
      </w:r>
      <w:r w:rsidR="0045677A">
        <w:rPr>
          <w:rFonts w:ascii="Calibri" w:eastAsia="Calibri" w:hAnsi="Calibri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>________________</w:t>
      </w:r>
      <w:r w:rsidR="0045677A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447DE1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45DA8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447DE1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96097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312AE">
        <w:rPr>
          <w:rFonts w:ascii="Calibri" w:eastAsia="Calibri" w:hAnsi="Calibri"/>
          <w:sz w:val="24"/>
          <w:szCs w:val="24"/>
          <w:lang w:eastAsia="en-US"/>
        </w:rPr>
        <w:t>C.F.</w:t>
      </w:r>
      <w:r>
        <w:rPr>
          <w:rFonts w:ascii="Calibri" w:eastAsia="Calibri" w:hAnsi="Calibri"/>
          <w:sz w:val="24"/>
          <w:szCs w:val="24"/>
          <w:lang w:eastAsia="en-US"/>
        </w:rPr>
        <w:t>_______________________</w:t>
      </w:r>
      <w:r w:rsidR="00D312AE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 xml:space="preserve">in relazione </w:t>
      </w:r>
      <w:r w:rsidR="00B578C4">
        <w:rPr>
          <w:rFonts w:ascii="Calibri" w:eastAsia="Calibri" w:hAnsi="Calibri"/>
          <w:sz w:val="24"/>
          <w:szCs w:val="24"/>
          <w:lang w:eastAsia="en-US"/>
        </w:rPr>
        <w:t xml:space="preserve"> a</w:t>
      </w:r>
      <w:r>
        <w:rPr>
          <w:rFonts w:ascii="Calibri" w:eastAsia="Calibri" w:hAnsi="Calibri"/>
          <w:sz w:val="24"/>
          <w:szCs w:val="24"/>
          <w:lang w:eastAsia="en-US"/>
        </w:rPr>
        <w:t>_____________________________</w:t>
      </w:r>
      <w:bookmarkStart w:id="0" w:name="_GoBack"/>
      <w:bookmarkEnd w:id="0"/>
      <w:r w:rsidR="00A5700D">
        <w:rPr>
          <w:rFonts w:ascii="Calibri" w:eastAsia="Calibri" w:hAnsi="Calibri"/>
          <w:sz w:val="24"/>
          <w:szCs w:val="24"/>
          <w:lang w:eastAsia="en-US"/>
        </w:rPr>
        <w:t>,c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>onsapevole delle responsabilità e delle sanzioni penali stabili dalla legge per le false attestazioni e dichiarazioni mendaci (artt. 75 e 76 D.P.R. n. 445/2000), sotto  la propria responsabilità</w:t>
      </w:r>
    </w:p>
    <w:p w14:paraId="22E8809E" w14:textId="571C1D90" w:rsidR="0038228F" w:rsidRPr="0038228F" w:rsidRDefault="00A5700D" w:rsidP="00A5700D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                                                                        </w:t>
      </w:r>
      <w:r w:rsidR="0038228F" w:rsidRPr="0038228F">
        <w:rPr>
          <w:rFonts w:ascii="Calibri" w:eastAsia="Calibri" w:hAnsi="Calibri"/>
          <w:sz w:val="24"/>
          <w:szCs w:val="24"/>
          <w:lang w:eastAsia="en-US"/>
        </w:rPr>
        <w:t>DICHIARA</w:t>
      </w:r>
    </w:p>
    <w:p w14:paraId="4C9AF927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70551925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 xml:space="preserve">Di non incorrere in alcuna delle cause di </w:t>
      </w:r>
      <w:proofErr w:type="spellStart"/>
      <w:r w:rsidRPr="0038228F">
        <w:rPr>
          <w:rFonts w:ascii="Calibri" w:eastAsia="Calibri" w:hAnsi="Calibri"/>
          <w:sz w:val="24"/>
          <w:szCs w:val="24"/>
          <w:lang w:eastAsia="en-US"/>
        </w:rPr>
        <w:t>inconferibilità</w:t>
      </w:r>
      <w:proofErr w:type="spellEnd"/>
      <w:r w:rsidRPr="0038228F">
        <w:rPr>
          <w:rFonts w:ascii="Calibri" w:eastAsia="Calibri" w:hAnsi="Calibri"/>
          <w:sz w:val="24"/>
          <w:szCs w:val="24"/>
          <w:lang w:eastAsia="en-US"/>
        </w:rPr>
        <w:t xml:space="preserve"> e di incompatibilità previste dal decreto legislativo 8 aprile 2013, n. 39.</w:t>
      </w:r>
    </w:p>
    <w:p w14:paraId="0BB28154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Il/La sottoscritto/a si impegna, altresì, a comunicare tempestivamente eventuali variazioni del contenuto della presente dichiarazione e a rendere, nel caso, una nuova dichiarazione sostitutiva.</w:t>
      </w:r>
    </w:p>
    <w:p w14:paraId="5A1821BF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La presente dichiarazione è resa ai sensi e per gli effetti di cui all’art. 20 del citato decreto legislativo n. 39/2013.</w:t>
      </w:r>
    </w:p>
    <w:p w14:paraId="6AD378FF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4DD5BBF5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1B988072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(Data)</w:t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  <w:t>IL/LA DICHIARANTE</w:t>
      </w:r>
    </w:p>
    <w:p w14:paraId="25758EF4" w14:textId="77777777" w:rsidR="0038228F" w:rsidRDefault="0038228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sectPr w:rsidR="0038228F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8D310" w14:textId="77777777" w:rsidR="00CD67A8" w:rsidRDefault="00CD67A8">
      <w:r>
        <w:separator/>
      </w:r>
    </w:p>
  </w:endnote>
  <w:endnote w:type="continuationSeparator" w:id="0">
    <w:p w14:paraId="73FA1BCF" w14:textId="77777777" w:rsidR="00CD67A8" w:rsidRDefault="00CD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506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C7BFB" w14:textId="77777777" w:rsidR="00CD67A8" w:rsidRDefault="00CD67A8">
      <w:r>
        <w:separator/>
      </w:r>
    </w:p>
  </w:footnote>
  <w:footnote w:type="continuationSeparator" w:id="0">
    <w:p w14:paraId="375FD5B0" w14:textId="77777777" w:rsidR="00CD67A8" w:rsidRDefault="00CD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5"/>
  </w:num>
  <w:num w:numId="9">
    <w:abstractNumId w:val="14"/>
  </w:num>
  <w:num w:numId="10">
    <w:abstractNumId w:val="32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0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26"/>
  </w:num>
  <w:num w:numId="25">
    <w:abstractNumId w:val="12"/>
  </w:num>
  <w:num w:numId="26">
    <w:abstractNumId w:val="28"/>
  </w:num>
  <w:num w:numId="27">
    <w:abstractNumId w:val="6"/>
  </w:num>
  <w:num w:numId="28">
    <w:abstractNumId w:val="31"/>
  </w:num>
  <w:num w:numId="29">
    <w:abstractNumId w:val="27"/>
  </w:num>
  <w:num w:numId="30">
    <w:abstractNumId w:val="18"/>
  </w:num>
  <w:num w:numId="31">
    <w:abstractNumId w:val="29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21347"/>
    <w:rsid w:val="00021EB3"/>
    <w:rsid w:val="0003018C"/>
    <w:rsid w:val="000309DF"/>
    <w:rsid w:val="00031FEB"/>
    <w:rsid w:val="000371CE"/>
    <w:rsid w:val="00042B2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6B"/>
    <w:rsid w:val="0008242F"/>
    <w:rsid w:val="000867C0"/>
    <w:rsid w:val="00093B8A"/>
    <w:rsid w:val="000A19BA"/>
    <w:rsid w:val="000A2C09"/>
    <w:rsid w:val="000A74CB"/>
    <w:rsid w:val="000B0382"/>
    <w:rsid w:val="000B12C5"/>
    <w:rsid w:val="000B480F"/>
    <w:rsid w:val="000B6C44"/>
    <w:rsid w:val="000C0039"/>
    <w:rsid w:val="000C0762"/>
    <w:rsid w:val="000C11ED"/>
    <w:rsid w:val="000C7368"/>
    <w:rsid w:val="000D1AFB"/>
    <w:rsid w:val="000D5BE5"/>
    <w:rsid w:val="000E1E4D"/>
    <w:rsid w:val="000E246B"/>
    <w:rsid w:val="000E3D48"/>
    <w:rsid w:val="000E446C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229B"/>
    <w:rsid w:val="001B484F"/>
    <w:rsid w:val="001B7378"/>
    <w:rsid w:val="001C0302"/>
    <w:rsid w:val="001C1B09"/>
    <w:rsid w:val="001C6B48"/>
    <w:rsid w:val="001C6C49"/>
    <w:rsid w:val="001D4B64"/>
    <w:rsid w:val="001D6B50"/>
    <w:rsid w:val="001E4529"/>
    <w:rsid w:val="001E52E4"/>
    <w:rsid w:val="001F131F"/>
    <w:rsid w:val="001F16A2"/>
    <w:rsid w:val="001F207B"/>
    <w:rsid w:val="001F6C2D"/>
    <w:rsid w:val="00204C1F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40A2"/>
    <w:rsid w:val="00255CE2"/>
    <w:rsid w:val="0025698C"/>
    <w:rsid w:val="002621F0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B6AA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E61FC"/>
    <w:rsid w:val="002F2BFC"/>
    <w:rsid w:val="002F49B3"/>
    <w:rsid w:val="002F66C4"/>
    <w:rsid w:val="00300F45"/>
    <w:rsid w:val="00304B62"/>
    <w:rsid w:val="0030701D"/>
    <w:rsid w:val="0032693F"/>
    <w:rsid w:val="00333790"/>
    <w:rsid w:val="00336F0F"/>
    <w:rsid w:val="00344731"/>
    <w:rsid w:val="0034552C"/>
    <w:rsid w:val="003469AB"/>
    <w:rsid w:val="00347262"/>
    <w:rsid w:val="00351652"/>
    <w:rsid w:val="00351867"/>
    <w:rsid w:val="00353A20"/>
    <w:rsid w:val="00353D17"/>
    <w:rsid w:val="00355615"/>
    <w:rsid w:val="0035659B"/>
    <w:rsid w:val="00361D26"/>
    <w:rsid w:val="00363B1F"/>
    <w:rsid w:val="00364BA2"/>
    <w:rsid w:val="0036522E"/>
    <w:rsid w:val="00367396"/>
    <w:rsid w:val="003709D8"/>
    <w:rsid w:val="003726C9"/>
    <w:rsid w:val="00374926"/>
    <w:rsid w:val="00376169"/>
    <w:rsid w:val="00380B8B"/>
    <w:rsid w:val="0038228F"/>
    <w:rsid w:val="003824FF"/>
    <w:rsid w:val="00382EC8"/>
    <w:rsid w:val="00383ADD"/>
    <w:rsid w:val="00392E1C"/>
    <w:rsid w:val="00393C8A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C08"/>
    <w:rsid w:val="003D4352"/>
    <w:rsid w:val="003D4E25"/>
    <w:rsid w:val="003E18F4"/>
    <w:rsid w:val="003E2DA4"/>
    <w:rsid w:val="003E2E35"/>
    <w:rsid w:val="003E5C47"/>
    <w:rsid w:val="003F2D21"/>
    <w:rsid w:val="003F5439"/>
    <w:rsid w:val="004076E9"/>
    <w:rsid w:val="00414813"/>
    <w:rsid w:val="004155CA"/>
    <w:rsid w:val="00416DC1"/>
    <w:rsid w:val="00430C48"/>
    <w:rsid w:val="00433CB5"/>
    <w:rsid w:val="00435CFB"/>
    <w:rsid w:val="00436388"/>
    <w:rsid w:val="0044224C"/>
    <w:rsid w:val="00443639"/>
    <w:rsid w:val="00446355"/>
    <w:rsid w:val="00447405"/>
    <w:rsid w:val="0044774A"/>
    <w:rsid w:val="00447DE1"/>
    <w:rsid w:val="004563DD"/>
    <w:rsid w:val="0045677A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2D7B"/>
    <w:rsid w:val="004A5D71"/>
    <w:rsid w:val="004A786E"/>
    <w:rsid w:val="004B0557"/>
    <w:rsid w:val="004B09C3"/>
    <w:rsid w:val="004B5569"/>
    <w:rsid w:val="004B62EF"/>
    <w:rsid w:val="004C01A7"/>
    <w:rsid w:val="004C0637"/>
    <w:rsid w:val="004D18E3"/>
    <w:rsid w:val="004D1C0F"/>
    <w:rsid w:val="004D3180"/>
    <w:rsid w:val="004D539A"/>
    <w:rsid w:val="004E105E"/>
    <w:rsid w:val="004E60D8"/>
    <w:rsid w:val="004E6955"/>
    <w:rsid w:val="004E7719"/>
    <w:rsid w:val="004F7A83"/>
    <w:rsid w:val="0050102D"/>
    <w:rsid w:val="00503E82"/>
    <w:rsid w:val="00504B83"/>
    <w:rsid w:val="00505644"/>
    <w:rsid w:val="005057E0"/>
    <w:rsid w:val="005103AE"/>
    <w:rsid w:val="005104C0"/>
    <w:rsid w:val="0051112D"/>
    <w:rsid w:val="005155E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87A"/>
    <w:rsid w:val="00560F4E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65BD"/>
    <w:rsid w:val="00597E09"/>
    <w:rsid w:val="005A4B10"/>
    <w:rsid w:val="005A5AB6"/>
    <w:rsid w:val="005A7F30"/>
    <w:rsid w:val="005B5F0C"/>
    <w:rsid w:val="005B65B5"/>
    <w:rsid w:val="005C77DE"/>
    <w:rsid w:val="005D4922"/>
    <w:rsid w:val="005D742D"/>
    <w:rsid w:val="005E0503"/>
    <w:rsid w:val="005E12B3"/>
    <w:rsid w:val="005E1624"/>
    <w:rsid w:val="005E1D00"/>
    <w:rsid w:val="005E1E0C"/>
    <w:rsid w:val="005E2288"/>
    <w:rsid w:val="005E2534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3C23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228C"/>
    <w:rsid w:val="006D415B"/>
    <w:rsid w:val="006D4AC3"/>
    <w:rsid w:val="006E0673"/>
    <w:rsid w:val="006E2974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7756"/>
    <w:rsid w:val="00722D97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1B69"/>
    <w:rsid w:val="007927F5"/>
    <w:rsid w:val="00795494"/>
    <w:rsid w:val="00796D2C"/>
    <w:rsid w:val="007A25AE"/>
    <w:rsid w:val="007A3EDB"/>
    <w:rsid w:val="007B31B9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910"/>
    <w:rsid w:val="00821BBE"/>
    <w:rsid w:val="0082652D"/>
    <w:rsid w:val="008303A6"/>
    <w:rsid w:val="008313CB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4D01"/>
    <w:rsid w:val="008964B2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A40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5B20"/>
    <w:rsid w:val="00956EC5"/>
    <w:rsid w:val="00957255"/>
    <w:rsid w:val="00960979"/>
    <w:rsid w:val="00964DE6"/>
    <w:rsid w:val="00971485"/>
    <w:rsid w:val="0097360E"/>
    <w:rsid w:val="00980B3C"/>
    <w:rsid w:val="0098298B"/>
    <w:rsid w:val="0098483C"/>
    <w:rsid w:val="00986B21"/>
    <w:rsid w:val="00990253"/>
    <w:rsid w:val="00990DB4"/>
    <w:rsid w:val="00993A79"/>
    <w:rsid w:val="009944D6"/>
    <w:rsid w:val="009958CB"/>
    <w:rsid w:val="00997C40"/>
    <w:rsid w:val="009A0D66"/>
    <w:rsid w:val="009B2D07"/>
    <w:rsid w:val="009B2F7D"/>
    <w:rsid w:val="009B31B2"/>
    <w:rsid w:val="009B3956"/>
    <w:rsid w:val="009B447E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E3DF2"/>
    <w:rsid w:val="009F0D06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6FD2"/>
    <w:rsid w:val="00A47531"/>
    <w:rsid w:val="00A47AA5"/>
    <w:rsid w:val="00A53D12"/>
    <w:rsid w:val="00A53D16"/>
    <w:rsid w:val="00A552D6"/>
    <w:rsid w:val="00A5614F"/>
    <w:rsid w:val="00A5700D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20AB"/>
    <w:rsid w:val="00B037E8"/>
    <w:rsid w:val="00B03CC7"/>
    <w:rsid w:val="00B03CC9"/>
    <w:rsid w:val="00B05C53"/>
    <w:rsid w:val="00B122F3"/>
    <w:rsid w:val="00B2311E"/>
    <w:rsid w:val="00B23FD6"/>
    <w:rsid w:val="00B25D4D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578C4"/>
    <w:rsid w:val="00B64AA1"/>
    <w:rsid w:val="00B65801"/>
    <w:rsid w:val="00B671DC"/>
    <w:rsid w:val="00B71D0E"/>
    <w:rsid w:val="00B833F2"/>
    <w:rsid w:val="00B86689"/>
    <w:rsid w:val="00B87A3D"/>
    <w:rsid w:val="00B90CAE"/>
    <w:rsid w:val="00B92B95"/>
    <w:rsid w:val="00B97A22"/>
    <w:rsid w:val="00BA532D"/>
    <w:rsid w:val="00BA6212"/>
    <w:rsid w:val="00BA6627"/>
    <w:rsid w:val="00BB0CD6"/>
    <w:rsid w:val="00BB1BF6"/>
    <w:rsid w:val="00BB38A7"/>
    <w:rsid w:val="00BB4196"/>
    <w:rsid w:val="00BB6BE2"/>
    <w:rsid w:val="00BD0C93"/>
    <w:rsid w:val="00BD4D11"/>
    <w:rsid w:val="00BD5445"/>
    <w:rsid w:val="00BE038A"/>
    <w:rsid w:val="00BE3423"/>
    <w:rsid w:val="00BE52DF"/>
    <w:rsid w:val="00BE6544"/>
    <w:rsid w:val="00BF44F4"/>
    <w:rsid w:val="00BF4919"/>
    <w:rsid w:val="00BF4A50"/>
    <w:rsid w:val="00BF729A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BE4"/>
    <w:rsid w:val="00C53E2D"/>
    <w:rsid w:val="00C55600"/>
    <w:rsid w:val="00C56550"/>
    <w:rsid w:val="00C572D7"/>
    <w:rsid w:val="00C61D88"/>
    <w:rsid w:val="00C728DB"/>
    <w:rsid w:val="00C728F6"/>
    <w:rsid w:val="00C82D63"/>
    <w:rsid w:val="00C85681"/>
    <w:rsid w:val="00C9066B"/>
    <w:rsid w:val="00C925E4"/>
    <w:rsid w:val="00CA47B7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7A8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12AE"/>
    <w:rsid w:val="00D3615C"/>
    <w:rsid w:val="00D4191E"/>
    <w:rsid w:val="00D42C1E"/>
    <w:rsid w:val="00D45DA8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64A05"/>
    <w:rsid w:val="00D81C29"/>
    <w:rsid w:val="00D82D6E"/>
    <w:rsid w:val="00D832A9"/>
    <w:rsid w:val="00D91878"/>
    <w:rsid w:val="00D920A3"/>
    <w:rsid w:val="00D94D0B"/>
    <w:rsid w:val="00D955C4"/>
    <w:rsid w:val="00D9743E"/>
    <w:rsid w:val="00D977C5"/>
    <w:rsid w:val="00DA23F7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5755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4FE7"/>
    <w:rsid w:val="00E1506C"/>
    <w:rsid w:val="00E15081"/>
    <w:rsid w:val="00E171B4"/>
    <w:rsid w:val="00E23358"/>
    <w:rsid w:val="00E34D43"/>
    <w:rsid w:val="00E37236"/>
    <w:rsid w:val="00E41DD0"/>
    <w:rsid w:val="00E42158"/>
    <w:rsid w:val="00E4244A"/>
    <w:rsid w:val="00E455B8"/>
    <w:rsid w:val="00E506CE"/>
    <w:rsid w:val="00E5247C"/>
    <w:rsid w:val="00E529BE"/>
    <w:rsid w:val="00E56B7F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D69F3"/>
    <w:rsid w:val="00EE2CF3"/>
    <w:rsid w:val="00EE605D"/>
    <w:rsid w:val="00EF30AB"/>
    <w:rsid w:val="00EF617D"/>
    <w:rsid w:val="00F0429C"/>
    <w:rsid w:val="00F04C4F"/>
    <w:rsid w:val="00F07F9B"/>
    <w:rsid w:val="00F1445C"/>
    <w:rsid w:val="00F164C7"/>
    <w:rsid w:val="00F2100B"/>
    <w:rsid w:val="00F21F17"/>
    <w:rsid w:val="00F24499"/>
    <w:rsid w:val="00F2677F"/>
    <w:rsid w:val="00F35E5A"/>
    <w:rsid w:val="00F36451"/>
    <w:rsid w:val="00F37F90"/>
    <w:rsid w:val="00F4020B"/>
    <w:rsid w:val="00F423A4"/>
    <w:rsid w:val="00F43473"/>
    <w:rsid w:val="00F4348F"/>
    <w:rsid w:val="00F43AFB"/>
    <w:rsid w:val="00F4475D"/>
    <w:rsid w:val="00F51CEC"/>
    <w:rsid w:val="00F52F0D"/>
    <w:rsid w:val="00F52FF5"/>
    <w:rsid w:val="00F55BE0"/>
    <w:rsid w:val="00F618DA"/>
    <w:rsid w:val="00F645F8"/>
    <w:rsid w:val="00F74C9B"/>
    <w:rsid w:val="00F800D7"/>
    <w:rsid w:val="00F8229C"/>
    <w:rsid w:val="00F955CA"/>
    <w:rsid w:val="00F95EBA"/>
    <w:rsid w:val="00F97F53"/>
    <w:rsid w:val="00FA166C"/>
    <w:rsid w:val="00FA6381"/>
    <w:rsid w:val="00FA6860"/>
    <w:rsid w:val="00FB1989"/>
    <w:rsid w:val="00FB40A3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DC8FB-E74A-4E8C-9BBA-18F01D60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62</cp:revision>
  <cp:lastPrinted>2024-11-28T08:41:00Z</cp:lastPrinted>
  <dcterms:created xsi:type="dcterms:W3CDTF">2023-03-27T11:04:00Z</dcterms:created>
  <dcterms:modified xsi:type="dcterms:W3CDTF">2024-12-03T13:05:00Z</dcterms:modified>
</cp:coreProperties>
</file>