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935861C" w14:textId="77777777" w:rsidR="007C4B85" w:rsidRPr="007C4B85" w:rsidRDefault="007C4B85" w:rsidP="007C4B8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C4B85">
        <w:rPr>
          <w:rFonts w:eastAsia="Calibri"/>
          <w:b/>
          <w:bCs/>
          <w:color w:val="000000"/>
          <w:sz w:val="28"/>
          <w:szCs w:val="28"/>
          <w:lang w:eastAsia="en-US"/>
        </w:rPr>
        <w:t>CONSENSO AL TRATTAMENTO DEI DATI PERSONALI REGOLAMENTO (UE) 2016/679 (GDPR)</w:t>
      </w:r>
    </w:p>
    <w:p w14:paraId="7896D16B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4CECEC42" w14:textId="77777777" w:rsidR="007C4B85" w:rsidRPr="007C4B85" w:rsidRDefault="007C4B85" w:rsidP="007C4B85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C4B85">
        <w:rPr>
          <w:rFonts w:eastAsia="Calibri"/>
          <w:i/>
          <w:iCs/>
          <w:color w:val="000000"/>
          <w:sz w:val="22"/>
          <w:szCs w:val="22"/>
          <w:lang w:eastAsia="en-US"/>
        </w:rPr>
        <w:t>Spett.le Dirigente scolastica</w:t>
      </w:r>
    </w:p>
    <w:p w14:paraId="38309098" w14:textId="77777777" w:rsidR="007C4B85" w:rsidRPr="007C4B85" w:rsidRDefault="007C4B85" w:rsidP="007C4B85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C4B85">
        <w:rPr>
          <w:rFonts w:eastAsia="Calibri"/>
          <w:i/>
          <w:iCs/>
          <w:color w:val="000000"/>
          <w:sz w:val="22"/>
          <w:szCs w:val="22"/>
          <w:lang w:eastAsia="en-US"/>
        </w:rPr>
        <w:t>Del Liceo Classico Umberto I</w:t>
      </w:r>
    </w:p>
    <w:p w14:paraId="3A27F149" w14:textId="77777777" w:rsidR="007C4B85" w:rsidRPr="007C4B85" w:rsidRDefault="007C4B85" w:rsidP="007C4B85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C4B85">
        <w:rPr>
          <w:rFonts w:eastAsia="Calibri"/>
          <w:i/>
          <w:iCs/>
          <w:color w:val="000000"/>
          <w:sz w:val="22"/>
          <w:szCs w:val="22"/>
          <w:lang w:eastAsia="en-US"/>
        </w:rPr>
        <w:t>di Palermo</w:t>
      </w:r>
    </w:p>
    <w:p w14:paraId="29603DBC" w14:textId="77777777" w:rsidR="007C4B85" w:rsidRPr="007C4B85" w:rsidRDefault="007C4B85" w:rsidP="007C4B85">
      <w:pPr>
        <w:autoSpaceDE w:val="0"/>
        <w:autoSpaceDN w:val="0"/>
        <w:adjustRightInd w:val="0"/>
        <w:ind w:left="6372"/>
        <w:rPr>
          <w:rFonts w:eastAsia="Calibri"/>
          <w:color w:val="000000"/>
          <w:sz w:val="22"/>
          <w:szCs w:val="22"/>
          <w:lang w:eastAsia="en-US"/>
        </w:rPr>
      </w:pPr>
    </w:p>
    <w:p w14:paraId="6C2D2252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A8A9981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Il/La sottoscritto/a ________________________ nato/a </w:t>
      </w:r>
      <w:proofErr w:type="spellStart"/>
      <w:r w:rsidRPr="007C4B85">
        <w:rPr>
          <w:rFonts w:eastAsia="Calibri"/>
          <w:color w:val="000000"/>
          <w:sz w:val="22"/>
          <w:szCs w:val="22"/>
          <w:lang w:eastAsia="en-US"/>
        </w:rPr>
        <w:t>a</w:t>
      </w:r>
      <w:proofErr w:type="spellEnd"/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 _____________________ il __/__/_______</w:t>
      </w:r>
    </w:p>
    <w:p w14:paraId="522FAB20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>C.F.:  _____________________________________________________</w:t>
      </w:r>
    </w:p>
    <w:p w14:paraId="09C4CC7C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>Residente a _________________________ Via _____________________________________ n. _____</w:t>
      </w:r>
    </w:p>
    <w:p w14:paraId="5DE56D10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>Tel.: ______________________ e-mail: ______________________ PEC: ______________________</w:t>
      </w:r>
    </w:p>
    <w:p w14:paraId="237C8F9F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7C9E9954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Essendo stato/a informato/a: </w:t>
      </w:r>
    </w:p>
    <w:p w14:paraId="6B6D3229" w14:textId="77777777" w:rsidR="007C4B85" w:rsidRPr="007C4B85" w:rsidRDefault="007C4B85" w:rsidP="007C4B8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dell’identità del titolare del trattamento dei dati </w:t>
      </w:r>
    </w:p>
    <w:p w14:paraId="572A3878" w14:textId="77777777" w:rsidR="007C4B85" w:rsidRPr="007C4B85" w:rsidRDefault="007C4B85" w:rsidP="007C4B8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dell’identità del Responsabile della protezione dei dati </w:t>
      </w:r>
    </w:p>
    <w:p w14:paraId="09C52AE4" w14:textId="77777777" w:rsidR="007C4B85" w:rsidRPr="007C4B85" w:rsidRDefault="007C4B85" w:rsidP="007C4B8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della misura, modalità con le quali il trattamento avviene </w:t>
      </w:r>
    </w:p>
    <w:p w14:paraId="6C0B1164" w14:textId="77777777" w:rsidR="007C4B85" w:rsidRPr="007C4B85" w:rsidRDefault="007C4B85" w:rsidP="007C4B8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delle finalità del trattamento cui sono destinati i dati personali </w:t>
      </w:r>
    </w:p>
    <w:p w14:paraId="48E02FF3" w14:textId="11F22AB3" w:rsidR="007C4B85" w:rsidRPr="007C4B85" w:rsidRDefault="007C4B85" w:rsidP="007C4B8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del diritto alla revoca del consenso </w:t>
      </w:r>
    </w:p>
    <w:p w14:paraId="7C7ADCED" w14:textId="20274032" w:rsidR="007C4B85" w:rsidRPr="007C4B85" w:rsidRDefault="007C4B85" w:rsidP="00D73FFD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>Così come indicato dalle lettere a), b), c), d), e), f), g), dell’informativa come di seguito allegata .</w:t>
      </w:r>
    </w:p>
    <w:p w14:paraId="125CCAD4" w14:textId="77777777" w:rsidR="00D73FFD" w:rsidRDefault="00D73FFD" w:rsidP="007C4B8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07A58B3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7C4B8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ACCONSENTE </w:t>
      </w:r>
    </w:p>
    <w:p w14:paraId="40A99462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44AE46C6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ai sensi e per gli effetti dell’art. 7 e ss. del Regolamento (UE) 2016/679, con la sottoscrizione del presente modulo, al fine della partecipazione alla </w:t>
      </w:r>
      <w:r w:rsidRPr="007C4B85">
        <w:rPr>
          <w:rFonts w:eastAsia="Calibri"/>
          <w:b/>
          <w:color w:val="000000"/>
          <w:sz w:val="22"/>
          <w:szCs w:val="22"/>
          <w:lang w:eastAsia="en-US"/>
        </w:rPr>
        <w:t>procedura ______________________________________,</w:t>
      </w: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 al trattamento dei dati personali secondo le modalità e nei limiti di cui all’informativa allegata ivi inclusi quelli considerati come categorie particolari di dati. </w:t>
      </w:r>
    </w:p>
    <w:p w14:paraId="6CDDE53B" w14:textId="77777777" w:rsidR="007C4B85" w:rsidRPr="007C4B85" w:rsidRDefault="007C4B85" w:rsidP="007C4B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 w:cs="Arial"/>
          <w:color w:val="000000"/>
          <w:sz w:val="24"/>
          <w:szCs w:val="24"/>
          <w:lang w:eastAsia="en-US"/>
        </w:rPr>
        <w:t xml:space="preserve">Autorizza, altresì, la pubblicazione </w:t>
      </w:r>
      <w:r w:rsidRPr="007C4B85">
        <w:rPr>
          <w:rFonts w:eastAsia="Calibri" w:cs="Arial"/>
          <w:b/>
          <w:color w:val="000000"/>
          <w:sz w:val="24"/>
          <w:szCs w:val="24"/>
          <w:lang w:eastAsia="en-US"/>
        </w:rPr>
        <w:t xml:space="preserve">nell’apposita sezione </w:t>
      </w:r>
      <w:r w:rsidRPr="007C4B85">
        <w:rPr>
          <w:rFonts w:eastAsia="Calibri" w:cs="Arial"/>
          <w:color w:val="000000"/>
          <w:sz w:val="24"/>
          <w:szCs w:val="24"/>
          <w:lang w:eastAsia="en-US"/>
        </w:rPr>
        <w:t xml:space="preserve">del sito internet, sezione Amministrazione Trasparente, del Liceo Classico Umberto I^” – </w:t>
      </w:r>
      <w:hyperlink r:id="rId11" w:history="1">
        <w:r w:rsidRPr="007C4B85">
          <w:rPr>
            <w:rFonts w:eastAsia="Calibri" w:cs="Arial"/>
            <w:color w:val="0000FF"/>
            <w:sz w:val="24"/>
            <w:szCs w:val="24"/>
            <w:u w:val="single"/>
            <w:lang w:eastAsia="en-US"/>
          </w:rPr>
          <w:t>www.umbertoprimo.edu.it</w:t>
        </w:r>
      </w:hyperlink>
      <w:r w:rsidRPr="007C4B85">
        <w:rPr>
          <w:rFonts w:eastAsia="Calibri" w:cs="Arial"/>
          <w:color w:val="000000"/>
          <w:sz w:val="24"/>
          <w:szCs w:val="24"/>
          <w:lang w:eastAsia="en-US"/>
        </w:rPr>
        <w:t xml:space="preserve"> -  del proprio  curriculum  vitae,  così come dal/</w:t>
      </w:r>
      <w:proofErr w:type="spellStart"/>
      <w:r w:rsidRPr="007C4B85">
        <w:rPr>
          <w:rFonts w:eastAsia="Calibri" w:cs="Arial"/>
          <w:color w:val="000000"/>
          <w:sz w:val="24"/>
          <w:szCs w:val="24"/>
          <w:lang w:eastAsia="en-US"/>
        </w:rPr>
        <w:t>lla</w:t>
      </w:r>
      <w:proofErr w:type="spellEnd"/>
      <w:r w:rsidRPr="007C4B85">
        <w:rPr>
          <w:rFonts w:eastAsia="Calibri" w:cs="Arial"/>
          <w:color w:val="000000"/>
          <w:sz w:val="24"/>
          <w:szCs w:val="24"/>
          <w:lang w:eastAsia="en-US"/>
        </w:rPr>
        <w:t xml:space="preserve"> sottoscritto/a presentato unitamente all’istanza di candidatura.</w:t>
      </w:r>
    </w:p>
    <w:p w14:paraId="17AFF755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Letto, confermato e sottoscritto </w:t>
      </w:r>
    </w:p>
    <w:p w14:paraId="54B024C3" w14:textId="77777777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53FDEC8F" w14:textId="3919BB23" w:rsidR="007C4B85" w:rsidRPr="007C4B85" w:rsidRDefault="007C4B85" w:rsidP="007C4B8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Luogo e data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7C4B85">
        <w:rPr>
          <w:rFonts w:eastAsia="Calibri"/>
          <w:color w:val="000000"/>
          <w:sz w:val="22"/>
          <w:szCs w:val="22"/>
          <w:lang w:eastAsia="en-US"/>
        </w:rPr>
        <w:t xml:space="preserve">Firma del/della dichiarante </w:t>
      </w:r>
    </w:p>
    <w:p w14:paraId="4F69067C" w14:textId="77777777" w:rsidR="007C4B85" w:rsidRPr="007C4B85" w:rsidRDefault="007C4B85" w:rsidP="007C4B85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14:paraId="0B2AA967" w14:textId="77777777" w:rsidR="007C4B85" w:rsidRPr="007C4B85" w:rsidRDefault="007C4B85" w:rsidP="007C4B85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14:paraId="7EB18C89" w14:textId="77777777" w:rsidR="007C4B85" w:rsidRPr="007C4B85" w:rsidRDefault="007C4B85" w:rsidP="007C4B85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14:paraId="7C6965D7" w14:textId="77777777" w:rsidR="007C4B85" w:rsidRPr="007C4B85" w:rsidRDefault="007C4B85" w:rsidP="007C4B85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  <w:r w:rsidRPr="007C4B85">
        <w:rPr>
          <w:rFonts w:eastAsia="Calibri"/>
          <w:color w:val="000000"/>
          <w:sz w:val="22"/>
          <w:szCs w:val="22"/>
          <w:lang w:eastAsia="en-US"/>
        </w:rPr>
        <w:t>_________________________________</w:t>
      </w:r>
    </w:p>
    <w:p w14:paraId="7F086C7A" w14:textId="77777777" w:rsidR="007C4B85" w:rsidRPr="007C4B85" w:rsidRDefault="007C4B85" w:rsidP="007C4B8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1366DF9" w14:textId="77777777" w:rsidR="007C4B85" w:rsidRPr="007C4B85" w:rsidRDefault="007C4B85" w:rsidP="007C4B85">
      <w:pPr>
        <w:shd w:val="clear" w:color="auto" w:fill="FFFFFF"/>
        <w:spacing w:before="225" w:after="225"/>
        <w:jc w:val="center"/>
        <w:rPr>
          <w:sz w:val="28"/>
          <w:szCs w:val="28"/>
        </w:rPr>
      </w:pPr>
      <w:r w:rsidRPr="007C4B85">
        <w:rPr>
          <w:b/>
          <w:bCs/>
          <w:sz w:val="28"/>
          <w:szCs w:val="28"/>
        </w:rPr>
        <w:lastRenderedPageBreak/>
        <w:t>INFORMATIVA RIGUARDO AL TRATTAMENTO DEI DATI PERSONALI</w:t>
      </w:r>
    </w:p>
    <w:p w14:paraId="2025A16E" w14:textId="77777777" w:rsidR="007C4B85" w:rsidRPr="007C4B85" w:rsidRDefault="007C4B85" w:rsidP="007C4B85">
      <w:pPr>
        <w:shd w:val="clear" w:color="auto" w:fill="FFFFFF"/>
        <w:spacing w:before="225" w:after="225"/>
        <w:jc w:val="center"/>
        <w:rPr>
          <w:sz w:val="28"/>
          <w:szCs w:val="28"/>
        </w:rPr>
      </w:pPr>
      <w:r w:rsidRPr="007C4B85">
        <w:rPr>
          <w:b/>
          <w:bCs/>
          <w:sz w:val="28"/>
          <w:szCs w:val="28"/>
        </w:rPr>
        <w:t>(ART. 13 REG. UE 2016/679)</w:t>
      </w:r>
    </w:p>
    <w:p w14:paraId="5EAEC6BC" w14:textId="77777777" w:rsidR="007C4B85" w:rsidRPr="007C4B85" w:rsidRDefault="007C4B85" w:rsidP="007C4B85">
      <w:pPr>
        <w:shd w:val="clear" w:color="auto" w:fill="FFFFFF"/>
        <w:spacing w:before="225" w:after="225"/>
        <w:rPr>
          <w:sz w:val="22"/>
          <w:szCs w:val="22"/>
        </w:rPr>
      </w:pPr>
      <w:r w:rsidRPr="007C4B85">
        <w:rPr>
          <w:i/>
          <w:iCs/>
          <w:sz w:val="22"/>
          <w:szCs w:val="22"/>
        </w:rPr>
        <w:t>Gentile Professionista</w:t>
      </w:r>
      <w:r w:rsidRPr="007C4B85">
        <w:rPr>
          <w:sz w:val="22"/>
          <w:szCs w:val="22"/>
        </w:rPr>
        <w:t>,</w:t>
      </w:r>
    </w:p>
    <w:p w14:paraId="720B1477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2E1D0C9F" w14:textId="77777777" w:rsidR="007C4B85" w:rsidRPr="007C4B85" w:rsidRDefault="007C4B85" w:rsidP="007C4B85">
      <w:pPr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a) Titolare del trattamento</w:t>
      </w:r>
    </w:p>
    <w:p w14:paraId="2B79FF1D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Il titolare del trattamento è il Dirigente scolastico, Prof.ssa Claudia Contino.</w:t>
      </w:r>
    </w:p>
    <w:p w14:paraId="023CBCBA" w14:textId="77777777" w:rsidR="007C4B85" w:rsidRPr="007C4B85" w:rsidRDefault="007C4B85" w:rsidP="007C4B85">
      <w:pPr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b) Finalità del trattamento</w:t>
      </w:r>
    </w:p>
    <w:p w14:paraId="6F20E018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I dati personali forniti sono necessari ai fini della conclusione e della gestione delle procedure di selezione e quindi per il rapporto di incarico professionale, per gli adempimenti di legge previsti per lo svolgimento dell’attività di RSPP dell’Istituto.</w:t>
      </w:r>
    </w:p>
    <w:p w14:paraId="5B41DF39" w14:textId="77777777" w:rsidR="007C4B85" w:rsidRPr="007C4B85" w:rsidRDefault="007C4B85" w:rsidP="007C4B85">
      <w:pPr>
        <w:shd w:val="clear" w:color="auto" w:fill="FFFFFF"/>
        <w:spacing w:before="225" w:after="225"/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c) Modalità di trattamento e conservazione</w:t>
      </w:r>
    </w:p>
    <w:p w14:paraId="091D6AD9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4898B1D7" w14:textId="77777777" w:rsidR="007C4B85" w:rsidRPr="007C4B85" w:rsidRDefault="007C4B85" w:rsidP="007C4B85">
      <w:pPr>
        <w:shd w:val="clear" w:color="auto" w:fill="FFFFFF"/>
        <w:spacing w:before="225" w:after="225"/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d) Ambito di comunicazione e diffusione</w:t>
      </w:r>
    </w:p>
    <w:p w14:paraId="24EB68FD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76276A41" w14:textId="77777777" w:rsidR="007C4B85" w:rsidRPr="007C4B85" w:rsidRDefault="007C4B85" w:rsidP="007C4B85">
      <w:pPr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e) Categorie particolari di dati personali</w:t>
      </w:r>
    </w:p>
    <w:p w14:paraId="6124303B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45B2193" w14:textId="77777777" w:rsidR="007C4B85" w:rsidRPr="007C4B85" w:rsidRDefault="007C4B85" w:rsidP="007C4B85">
      <w:pPr>
        <w:shd w:val="clear" w:color="auto" w:fill="FFFFFF"/>
        <w:spacing w:before="225" w:after="225"/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f) Diritti dell’interessato</w:t>
      </w:r>
    </w:p>
    <w:p w14:paraId="7723CB95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>In relazione ai dati oggetto del trattamento di cui alla presente informativa all’interessato è riconosciuto in qualsiasi momento il diritto di:</w:t>
      </w:r>
    </w:p>
    <w:p w14:paraId="33460266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Accesso (art. 15 Regolamento UE n. 2016/679);</w:t>
      </w:r>
    </w:p>
    <w:p w14:paraId="1FD6D2DB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Rettifica (art. 16 Regolamento UE n. 2016/679);</w:t>
      </w:r>
    </w:p>
    <w:p w14:paraId="0F63E032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lastRenderedPageBreak/>
        <w:t>Cancellazione (art. 17 Regolamento UE n. 2016/679);</w:t>
      </w:r>
    </w:p>
    <w:p w14:paraId="059CA054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Limitazione (art. 18 Regolamento UE n. 2016/679);</w:t>
      </w:r>
    </w:p>
    <w:p w14:paraId="64BF78E6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14:paraId="208E0D36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Opposizione al trattamento (art. 21Regolamento UE n. 2016/679);</w:t>
      </w:r>
    </w:p>
    <w:p w14:paraId="049D9B8D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Revoca del consenso al trattamento, senza pregiudizio per la liceità del trattamento basata sul consenso acquisito prima della revoca (art. 7, par. 3 Regolamento UE n. 2016/679);</w:t>
      </w:r>
    </w:p>
    <w:p w14:paraId="2D6515EA" w14:textId="77777777" w:rsidR="007C4B85" w:rsidRPr="007C4B85" w:rsidRDefault="007C4B85" w:rsidP="007C4B85">
      <w:pPr>
        <w:numPr>
          <w:ilvl w:val="0"/>
          <w:numId w:val="34"/>
        </w:numPr>
        <w:spacing w:after="200" w:line="276" w:lineRule="auto"/>
        <w:rPr>
          <w:rFonts w:eastAsia="Calibri"/>
          <w:sz w:val="22"/>
          <w:szCs w:val="22"/>
        </w:rPr>
      </w:pPr>
      <w:r w:rsidRPr="007C4B85">
        <w:rPr>
          <w:rFonts w:eastAsia="Calibri"/>
          <w:sz w:val="22"/>
          <w:szCs w:val="22"/>
        </w:rPr>
        <w:t>Proporre reclamo all’Autorità Garante per la Protezione dei dati personali (art. 51 Regolamento UE n. 2016/679).</w:t>
      </w:r>
    </w:p>
    <w:p w14:paraId="1A06737F" w14:textId="77777777" w:rsidR="007C4B85" w:rsidRPr="007C4B85" w:rsidRDefault="007C4B85" w:rsidP="007C4B85">
      <w:pPr>
        <w:shd w:val="clear" w:color="auto" w:fill="FFFFFF"/>
        <w:spacing w:before="225" w:after="225"/>
        <w:rPr>
          <w:sz w:val="22"/>
          <w:szCs w:val="22"/>
        </w:rPr>
      </w:pPr>
      <w:r w:rsidRPr="007C4B85">
        <w:rPr>
          <w:b/>
          <w:bCs/>
          <w:sz w:val="22"/>
          <w:szCs w:val="22"/>
        </w:rPr>
        <w:t>g) Esercizio dei diritti</w:t>
      </w:r>
    </w:p>
    <w:p w14:paraId="04899F8A" w14:textId="77777777" w:rsidR="007C4B85" w:rsidRPr="007C4B85" w:rsidRDefault="007C4B85" w:rsidP="007C4B85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7C4B85">
        <w:rPr>
          <w:sz w:val="22"/>
          <w:szCs w:val="22"/>
        </w:rPr>
        <w:t xml:space="preserve">L’esercizio dei diritti può essere esercitato mediante comunicazione  scritta da inviare a  mezzo </w:t>
      </w:r>
      <w:proofErr w:type="spellStart"/>
      <w:r w:rsidRPr="007C4B85">
        <w:rPr>
          <w:sz w:val="22"/>
          <w:szCs w:val="22"/>
        </w:rPr>
        <w:t>pec</w:t>
      </w:r>
      <w:proofErr w:type="spellEnd"/>
      <w:r w:rsidRPr="007C4B85">
        <w:rPr>
          <w:sz w:val="22"/>
          <w:szCs w:val="22"/>
        </w:rPr>
        <w:t xml:space="preserve"> all’indirizzo: </w:t>
      </w:r>
      <w:hyperlink r:id="rId12" w:history="1">
        <w:r w:rsidRPr="007C4B85">
          <w:rPr>
            <w:color w:val="0000FF"/>
            <w:sz w:val="22"/>
            <w:szCs w:val="22"/>
            <w:u w:val="single"/>
          </w:rPr>
          <w:t>papc09000q@pecistruzione.it</w:t>
        </w:r>
      </w:hyperlink>
      <w:r w:rsidRPr="007C4B85">
        <w:rPr>
          <w:sz w:val="22"/>
          <w:szCs w:val="22"/>
        </w:rPr>
        <w:t xml:space="preserve"> .</w:t>
      </w:r>
    </w:p>
    <w:p w14:paraId="2EBA20CA" w14:textId="77777777" w:rsidR="007C4B85" w:rsidRPr="007C4B85" w:rsidRDefault="007C4B85" w:rsidP="007C4B85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7C4B85">
        <w:rPr>
          <w:rFonts w:eastAsia="Calibri"/>
          <w:sz w:val="24"/>
          <w:szCs w:val="24"/>
          <w:lang w:eastAsia="en-US"/>
        </w:rPr>
        <w:t>La Dirigente scolastica</w:t>
      </w:r>
    </w:p>
    <w:p w14:paraId="3588ACF1" w14:textId="77777777" w:rsidR="007C4B85" w:rsidRPr="007C4B85" w:rsidRDefault="007C4B85" w:rsidP="007C4B85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7C4B85">
        <w:rPr>
          <w:rFonts w:eastAsia="Calibri"/>
          <w:sz w:val="24"/>
          <w:szCs w:val="24"/>
          <w:lang w:eastAsia="en-US"/>
        </w:rPr>
        <w:t>Prof.ssa Claudia Contino</w:t>
      </w:r>
    </w:p>
    <w:p w14:paraId="575F5EEF" w14:textId="77777777" w:rsidR="007C4B85" w:rsidRPr="007C4B85" w:rsidRDefault="007C4B85" w:rsidP="007C4B85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7C4B85">
        <w:rPr>
          <w:rFonts w:eastAsia="Calibri"/>
          <w:sz w:val="16"/>
          <w:szCs w:val="16"/>
          <w:lang w:eastAsia="en-US"/>
        </w:rPr>
        <w:t xml:space="preserve">(Firma autografa omessa ai sensi dell’art3 del </w:t>
      </w:r>
      <w:proofErr w:type="spellStart"/>
      <w:r w:rsidRPr="007C4B85">
        <w:rPr>
          <w:rFonts w:eastAsia="Calibri"/>
          <w:sz w:val="16"/>
          <w:szCs w:val="16"/>
          <w:lang w:eastAsia="en-US"/>
        </w:rPr>
        <w:t>D.lgs</w:t>
      </w:r>
      <w:proofErr w:type="spellEnd"/>
      <w:r w:rsidRPr="007C4B85">
        <w:rPr>
          <w:rFonts w:eastAsia="Calibri"/>
          <w:sz w:val="16"/>
          <w:szCs w:val="16"/>
          <w:lang w:eastAsia="en-US"/>
        </w:rPr>
        <w:t xml:space="preserve"> 39/93)</w:t>
      </w: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3"/>
      <w:footerReference w:type="default" r:id="rId14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BD9D" w14:textId="77777777" w:rsidR="008F3853" w:rsidRDefault="008F3853">
      <w:r>
        <w:separator/>
      </w:r>
    </w:p>
  </w:endnote>
  <w:endnote w:type="continuationSeparator" w:id="0">
    <w:p w14:paraId="217C001B" w14:textId="77777777" w:rsidR="008F3853" w:rsidRDefault="008F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FF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5F9A" w14:textId="77777777" w:rsidR="008F3853" w:rsidRDefault="008F3853">
      <w:r>
        <w:separator/>
      </w:r>
    </w:p>
  </w:footnote>
  <w:footnote w:type="continuationSeparator" w:id="0">
    <w:p w14:paraId="4B61968D" w14:textId="77777777" w:rsidR="008F3853" w:rsidRDefault="008F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6512C"/>
    <w:multiLevelType w:val="hybridMultilevel"/>
    <w:tmpl w:val="B3E6FF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6"/>
  </w:num>
  <w:num w:numId="9">
    <w:abstractNumId w:val="15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20"/>
  </w:num>
  <w:num w:numId="16">
    <w:abstractNumId w:val="32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1"/>
  </w:num>
  <w:num w:numId="24">
    <w:abstractNumId w:val="27"/>
  </w:num>
  <w:num w:numId="25">
    <w:abstractNumId w:val="13"/>
  </w:num>
  <w:num w:numId="26">
    <w:abstractNumId w:val="29"/>
  </w:num>
  <w:num w:numId="27">
    <w:abstractNumId w:val="6"/>
  </w:num>
  <w:num w:numId="28">
    <w:abstractNumId w:val="33"/>
  </w:num>
  <w:num w:numId="29">
    <w:abstractNumId w:val="28"/>
  </w:num>
  <w:num w:numId="30">
    <w:abstractNumId w:val="19"/>
  </w:num>
  <w:num w:numId="31">
    <w:abstractNumId w:val="31"/>
  </w:num>
  <w:num w:numId="32">
    <w:abstractNumId w:val="24"/>
  </w:num>
  <w:num w:numId="33">
    <w:abstractNumId w:val="14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0382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21F0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47DE1"/>
    <w:rsid w:val="004519B5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B85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853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56A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4D11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45DA8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73FFD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C5D88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pc09000q@pec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bertoprimo.edu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A9D1-1F22-4F87-A0EE-4449A91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53</cp:revision>
  <cp:lastPrinted>2024-09-10T11:58:00Z</cp:lastPrinted>
  <dcterms:created xsi:type="dcterms:W3CDTF">2023-03-27T11:04:00Z</dcterms:created>
  <dcterms:modified xsi:type="dcterms:W3CDTF">2024-11-08T10:56:00Z</dcterms:modified>
</cp:coreProperties>
</file>