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19E" w:rsidRDefault="0027719E" w:rsidP="003F7542"/>
    <w:p w:rsidR="00A8489F" w:rsidRDefault="00A8489F" w:rsidP="003F7542"/>
    <w:p w:rsidR="00A8489F" w:rsidRDefault="00A8489F" w:rsidP="003F7542">
      <w:r>
        <w:t xml:space="preserve">                                                                                                          Al Dirigente scolastico del</w:t>
      </w:r>
    </w:p>
    <w:p w:rsidR="00A8489F" w:rsidRDefault="00A8489F" w:rsidP="003F7542">
      <w:r>
        <w:t xml:space="preserve">                                                                                              </w:t>
      </w:r>
      <w:r w:rsidR="00EC75CE">
        <w:t xml:space="preserve">             Liceo Classico “Umberto </w:t>
      </w:r>
      <w:proofErr w:type="gramStart"/>
      <w:r w:rsidR="00EC75CE">
        <w:t>I</w:t>
      </w:r>
      <w:r>
        <w:t>“</w:t>
      </w:r>
      <w:proofErr w:type="gramEnd"/>
    </w:p>
    <w:p w:rsidR="00A8489F" w:rsidRDefault="00A8489F" w:rsidP="003F7542">
      <w:r>
        <w:t xml:space="preserve">                                                                                                         </w:t>
      </w:r>
      <w:r w:rsidR="00EC75CE">
        <w:t>m</w:t>
      </w:r>
      <w:r>
        <w:t>ail:papc09000q@istruzione.it</w:t>
      </w:r>
    </w:p>
    <w:p w:rsidR="00A8489F" w:rsidRDefault="00A8489F" w:rsidP="003F7542"/>
    <w:p w:rsidR="00A8489F" w:rsidRDefault="00EC75CE" w:rsidP="003F7542">
      <w:r>
        <w:t>Oggetto: Candidatura</w:t>
      </w:r>
      <w:r w:rsidR="00A8489F">
        <w:t xml:space="preserve"> per l’incarico di </w:t>
      </w:r>
      <w:r w:rsidR="00615068">
        <w:t>RSPP</w:t>
      </w:r>
      <w:r w:rsidR="00A8489F">
        <w:t xml:space="preserve"> </w:t>
      </w:r>
      <w:r w:rsidR="002C7FD5">
        <w:t>in riferimento all’avviso</w:t>
      </w:r>
      <w:r w:rsidR="00A8489F">
        <w:t xml:space="preserve"> prot.</w:t>
      </w:r>
      <w:r>
        <w:t>12907</w:t>
      </w:r>
      <w:r w:rsidR="00A8489F">
        <w:t xml:space="preserve"> del </w:t>
      </w:r>
      <w:r>
        <w:t>05</w:t>
      </w:r>
      <w:r w:rsidR="00A8489F">
        <w:t>.</w:t>
      </w:r>
      <w:r w:rsidR="00615068">
        <w:t>12</w:t>
      </w:r>
      <w:r w:rsidR="00A8489F">
        <w:t>.202</w:t>
      </w:r>
      <w:r>
        <w:t>4</w:t>
      </w:r>
    </w:p>
    <w:p w:rsidR="00A8489F" w:rsidRDefault="00A8489F" w:rsidP="003F7542"/>
    <w:p w:rsidR="00A8489F" w:rsidRDefault="00A8489F" w:rsidP="003F7542">
      <w:r>
        <w:t>__L</w:t>
      </w:r>
      <w:proofErr w:type="gramStart"/>
      <w:r>
        <w:t xml:space="preserve">_  </w:t>
      </w:r>
      <w:proofErr w:type="spellStart"/>
      <w:r>
        <w:t>Sottoscritt</w:t>
      </w:r>
      <w:proofErr w:type="spellEnd"/>
      <w:proofErr w:type="gramEnd"/>
      <w:r>
        <w:t xml:space="preserve">_ </w:t>
      </w:r>
      <w:proofErr w:type="spellStart"/>
      <w:r>
        <w:t>nat</w:t>
      </w:r>
      <w:proofErr w:type="spellEnd"/>
      <w:r>
        <w:t>_ a ___________________________il ______________C.F.__________________</w:t>
      </w:r>
    </w:p>
    <w:p w:rsidR="00A8489F" w:rsidRDefault="00A8489F" w:rsidP="003F7542">
      <w:r>
        <w:t>Residente a ___________________in via________________</w:t>
      </w:r>
      <w:r w:rsidR="00EC75CE">
        <w:t xml:space="preserve"> </w:t>
      </w:r>
      <w:r>
        <w:t>N._______CAP_____ Tel</w:t>
      </w:r>
      <w:r w:rsidR="00EC75CE">
        <w:t>.</w:t>
      </w:r>
      <w:r>
        <w:t>_______________</w:t>
      </w:r>
    </w:p>
    <w:p w:rsidR="00A8489F" w:rsidRDefault="00A8489F" w:rsidP="003F7542">
      <w:r>
        <w:t>e-mail__________________</w:t>
      </w:r>
    </w:p>
    <w:p w:rsidR="00A8489F" w:rsidRDefault="00A8489F" w:rsidP="003F7542">
      <w:r>
        <w:t xml:space="preserve">                                                                         CHIEDE</w:t>
      </w:r>
    </w:p>
    <w:p w:rsidR="00A8489F" w:rsidRDefault="00A8489F" w:rsidP="003F7542">
      <w:r>
        <w:t xml:space="preserve">Di essere ammesso alla selezione per l’incarico di </w:t>
      </w:r>
      <w:r w:rsidR="00EC75CE">
        <w:t>RSPP</w:t>
      </w:r>
      <w:r>
        <w:t xml:space="preserve"> come indicato in oggetto.</w:t>
      </w:r>
    </w:p>
    <w:p w:rsidR="00A8489F" w:rsidRDefault="00A8489F" w:rsidP="003F7542">
      <w:r>
        <w:t xml:space="preserve">A tal fina dichiara </w:t>
      </w:r>
      <w:r w:rsidR="00EC75CE">
        <w:t>di essere in possesso dei seguenti titoli valutabili</w:t>
      </w:r>
      <w:r>
        <w:t>:</w:t>
      </w:r>
    </w:p>
    <w:p w:rsidR="00EC75CE" w:rsidRDefault="00615068" w:rsidP="00EC75CE">
      <w:pPr>
        <w:spacing w:after="0" w:line="240" w:lineRule="auto"/>
      </w:pPr>
      <w:r>
        <w:t xml:space="preserve"> Titoli di valutazione                                 </w:t>
      </w:r>
      <w:r w:rsidR="00EC75CE">
        <w:t xml:space="preserve">                                    </w:t>
      </w:r>
      <w:r w:rsidR="00EC75CE">
        <w:t xml:space="preserve">Punti          </w:t>
      </w:r>
      <w:r w:rsidR="00EC75CE">
        <w:t xml:space="preserve">                     Valutazione de</w:t>
      </w:r>
      <w:r w:rsidR="00EC75CE">
        <w:t>lla</w:t>
      </w:r>
    </w:p>
    <w:p w:rsidR="00EC75CE" w:rsidRDefault="00EC75CE" w:rsidP="00EC75CE">
      <w:pPr>
        <w:spacing w:after="0" w:line="240" w:lineRule="auto"/>
      </w:pPr>
      <w:r>
        <w:t xml:space="preserve">                                                                                            </w:t>
      </w:r>
      <w:r>
        <w:t xml:space="preserve">                                                     </w:t>
      </w:r>
      <w:r>
        <w:t xml:space="preserve"> commissione</w:t>
      </w:r>
    </w:p>
    <w:p w:rsidR="00EC75CE" w:rsidRDefault="00EC75CE" w:rsidP="00EC75CE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1811"/>
        <w:gridCol w:w="1842"/>
        <w:gridCol w:w="2268"/>
      </w:tblGrid>
      <w:tr w:rsidR="00EC75CE" w:rsidTr="00EC75CE">
        <w:tc>
          <w:tcPr>
            <w:tcW w:w="3259" w:type="dxa"/>
          </w:tcPr>
          <w:p w:rsidR="00EC75CE" w:rsidRDefault="00EC75CE" w:rsidP="003F7542">
            <w:r>
              <w:t xml:space="preserve">Laurea in ingegneria </w:t>
            </w:r>
          </w:p>
          <w:p w:rsidR="00EC75CE" w:rsidRDefault="00EC75CE" w:rsidP="003F7542"/>
        </w:tc>
        <w:tc>
          <w:tcPr>
            <w:tcW w:w="1811" w:type="dxa"/>
          </w:tcPr>
          <w:p w:rsidR="00EC75CE" w:rsidRDefault="00EC75CE" w:rsidP="003F7542">
            <w:r>
              <w:t>Punti 2</w:t>
            </w:r>
          </w:p>
        </w:tc>
        <w:tc>
          <w:tcPr>
            <w:tcW w:w="1842" w:type="dxa"/>
          </w:tcPr>
          <w:p w:rsidR="00EC75CE" w:rsidRDefault="00EC75CE" w:rsidP="003F7542"/>
        </w:tc>
        <w:tc>
          <w:tcPr>
            <w:tcW w:w="2268" w:type="dxa"/>
          </w:tcPr>
          <w:p w:rsidR="00EC75CE" w:rsidRDefault="00EC75CE" w:rsidP="003F7542"/>
        </w:tc>
      </w:tr>
      <w:tr w:rsidR="00EC75CE" w:rsidTr="00EC75CE">
        <w:tc>
          <w:tcPr>
            <w:tcW w:w="3259" w:type="dxa"/>
          </w:tcPr>
          <w:p w:rsidR="00EC75CE" w:rsidRDefault="00EC75CE" w:rsidP="003F7542">
            <w:r>
              <w:t>Incarichi di cui si è in possesso coerenti con l’attività da svolgere</w:t>
            </w:r>
          </w:p>
          <w:p w:rsidR="00EC75CE" w:rsidRDefault="00EC75CE" w:rsidP="003F7542"/>
        </w:tc>
        <w:tc>
          <w:tcPr>
            <w:tcW w:w="1811" w:type="dxa"/>
          </w:tcPr>
          <w:p w:rsidR="00EC75CE" w:rsidRDefault="00EC75CE" w:rsidP="003F7542">
            <w:r>
              <w:t>Punti 2 per incarico</w:t>
            </w:r>
          </w:p>
        </w:tc>
        <w:tc>
          <w:tcPr>
            <w:tcW w:w="1842" w:type="dxa"/>
          </w:tcPr>
          <w:p w:rsidR="00EC75CE" w:rsidRDefault="00EC75CE" w:rsidP="003F7542"/>
        </w:tc>
        <w:tc>
          <w:tcPr>
            <w:tcW w:w="2268" w:type="dxa"/>
          </w:tcPr>
          <w:p w:rsidR="00EC75CE" w:rsidRDefault="00EC75CE" w:rsidP="003F7542"/>
        </w:tc>
      </w:tr>
      <w:tr w:rsidR="00EC75CE" w:rsidTr="00EC75CE">
        <w:tc>
          <w:tcPr>
            <w:tcW w:w="3259" w:type="dxa"/>
          </w:tcPr>
          <w:p w:rsidR="00EC75CE" w:rsidRDefault="00EC75CE" w:rsidP="003F7542">
            <w:r>
              <w:t>Partecipazione a corsi di formazione inerenti alla funzione di RSPP</w:t>
            </w:r>
          </w:p>
          <w:p w:rsidR="00EC75CE" w:rsidRDefault="00EC75CE" w:rsidP="003F7542"/>
        </w:tc>
        <w:tc>
          <w:tcPr>
            <w:tcW w:w="1811" w:type="dxa"/>
          </w:tcPr>
          <w:p w:rsidR="00EC75CE" w:rsidRDefault="00EC75CE" w:rsidP="003F7542">
            <w:r>
              <w:t>Punti 1 per incarico</w:t>
            </w:r>
          </w:p>
        </w:tc>
        <w:tc>
          <w:tcPr>
            <w:tcW w:w="1842" w:type="dxa"/>
          </w:tcPr>
          <w:p w:rsidR="00EC75CE" w:rsidRDefault="00EC75CE" w:rsidP="003F7542"/>
        </w:tc>
        <w:tc>
          <w:tcPr>
            <w:tcW w:w="2268" w:type="dxa"/>
          </w:tcPr>
          <w:p w:rsidR="00EC75CE" w:rsidRDefault="00EC75CE" w:rsidP="003F7542"/>
        </w:tc>
      </w:tr>
      <w:tr w:rsidR="00EC75CE" w:rsidTr="00EC75CE">
        <w:tc>
          <w:tcPr>
            <w:tcW w:w="3259" w:type="dxa"/>
          </w:tcPr>
          <w:p w:rsidR="00EC75CE" w:rsidRDefault="00EC75CE" w:rsidP="00615068">
            <w:r>
              <w:t xml:space="preserve">              Totale </w:t>
            </w:r>
          </w:p>
        </w:tc>
        <w:tc>
          <w:tcPr>
            <w:tcW w:w="1811" w:type="dxa"/>
          </w:tcPr>
          <w:p w:rsidR="00EC75CE" w:rsidRDefault="00EC75CE" w:rsidP="003F7542"/>
        </w:tc>
        <w:tc>
          <w:tcPr>
            <w:tcW w:w="1842" w:type="dxa"/>
          </w:tcPr>
          <w:p w:rsidR="00EC75CE" w:rsidRDefault="00EC75CE" w:rsidP="003F7542"/>
        </w:tc>
        <w:tc>
          <w:tcPr>
            <w:tcW w:w="2268" w:type="dxa"/>
          </w:tcPr>
          <w:p w:rsidR="00EC75CE" w:rsidRDefault="00EC75CE" w:rsidP="003F7542"/>
        </w:tc>
      </w:tr>
    </w:tbl>
    <w:p w:rsidR="00615068" w:rsidRDefault="00615068" w:rsidP="003F7542"/>
    <w:p w:rsidR="00615068" w:rsidRDefault="00615068" w:rsidP="003F7542"/>
    <w:p w:rsidR="00615068" w:rsidRDefault="00615068" w:rsidP="003F7542"/>
    <w:p w:rsidR="00554B0F" w:rsidRDefault="00554B0F" w:rsidP="003F7542"/>
    <w:p w:rsidR="00A8489F" w:rsidRDefault="00940CF3" w:rsidP="003F7542">
      <w:r>
        <w:t>Si allega alla presente C.V. in formato europeo.</w:t>
      </w:r>
    </w:p>
    <w:p w:rsidR="00940CF3" w:rsidRDefault="00940CF3" w:rsidP="003F7542">
      <w:r>
        <w:t>Ai</w:t>
      </w:r>
      <w:r w:rsidR="00EC75CE">
        <w:t xml:space="preserve"> sensi del </w:t>
      </w:r>
      <w:proofErr w:type="spellStart"/>
      <w:proofErr w:type="gramStart"/>
      <w:r w:rsidR="00EC75CE">
        <w:t>D.Lgs</w:t>
      </w:r>
      <w:proofErr w:type="spellEnd"/>
      <w:proofErr w:type="gramEnd"/>
      <w:r w:rsidR="00EC75CE">
        <w:t xml:space="preserve"> </w:t>
      </w:r>
      <w:r>
        <w:t>196 del 30/06/2003 il</w:t>
      </w:r>
      <w:r w:rsidR="00EC75CE">
        <w:t>/la</w:t>
      </w:r>
      <w:r>
        <w:t xml:space="preserve"> sottoscritt</w:t>
      </w:r>
      <w:r w:rsidR="00EC75CE">
        <w:t>_</w:t>
      </w:r>
      <w:bookmarkStart w:id="0" w:name="_GoBack"/>
      <w:bookmarkEnd w:id="0"/>
      <w:r>
        <w:t xml:space="preserve"> _____________________________autorizza il Liceo Classico ” Umberto I^”  al trattamento dei dat</w:t>
      </w:r>
      <w:r w:rsidR="00EB39C9">
        <w:t>i ai fini istituzionali e necessari alla gestione giuridica del presente avviso.</w:t>
      </w:r>
      <w:r>
        <w:t xml:space="preserve"> </w:t>
      </w:r>
    </w:p>
    <w:p w:rsidR="00A8489F" w:rsidRDefault="00EB39C9" w:rsidP="003F7542">
      <w:r>
        <w:t xml:space="preserve">                                                                                                                   FIRMA</w:t>
      </w:r>
    </w:p>
    <w:p w:rsidR="00A8489F" w:rsidRDefault="00EB39C9" w:rsidP="003F7542">
      <w:r>
        <w:t xml:space="preserve"> Data ________________                                                            ______________________                                          </w:t>
      </w:r>
    </w:p>
    <w:p w:rsidR="00A8489F" w:rsidRDefault="00A8489F" w:rsidP="003F7542">
      <w:r>
        <w:t xml:space="preserve">  </w:t>
      </w:r>
    </w:p>
    <w:sectPr w:rsidR="00A8489F" w:rsidSect="004E2112">
      <w:headerReference w:type="default" r:id="rId8"/>
      <w:footerReference w:type="default" r:id="rId9"/>
      <w:pgSz w:w="11906" w:h="16838" w:code="9"/>
      <w:pgMar w:top="1418" w:right="1134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577" w:rsidRDefault="00894577" w:rsidP="004E2112">
      <w:pPr>
        <w:spacing w:after="0" w:line="240" w:lineRule="auto"/>
      </w:pPr>
      <w:r>
        <w:separator/>
      </w:r>
    </w:p>
  </w:endnote>
  <w:endnote w:type="continuationSeparator" w:id="0">
    <w:p w:rsidR="00894577" w:rsidRDefault="00894577" w:rsidP="004E2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112" w:rsidRDefault="004E2112" w:rsidP="004E2112">
    <w:pPr>
      <w:pStyle w:val="Pidipagina"/>
      <w:spacing w:after="0" w:line="240" w:lineRule="auto"/>
      <w:jc w:val="center"/>
      <w:rPr>
        <w:sz w:val="18"/>
        <w:szCs w:val="18"/>
      </w:rPr>
    </w:pPr>
    <w:r w:rsidRPr="00FA7CF7">
      <w:rPr>
        <w:sz w:val="18"/>
        <w:szCs w:val="18"/>
      </w:rPr>
      <w:t>Via Filippo Parlatore, 26/C – Tel. 091/6817263 Fax: 091/6820215</w:t>
    </w:r>
  </w:p>
  <w:p w:rsidR="004E2112" w:rsidRPr="004E2112" w:rsidRDefault="004E2112" w:rsidP="004E2112">
    <w:pPr>
      <w:pStyle w:val="Pidipagina"/>
      <w:spacing w:after="0" w:line="240" w:lineRule="auto"/>
      <w:jc w:val="center"/>
      <w:rPr>
        <w:sz w:val="18"/>
        <w:szCs w:val="18"/>
        <w:lang w:val="en-US"/>
      </w:rPr>
    </w:pPr>
    <w:r w:rsidRPr="002C7FD5">
      <w:rPr>
        <w:sz w:val="18"/>
        <w:szCs w:val="18"/>
        <w:lang w:val="en-US"/>
      </w:rPr>
      <w:t>E</w:t>
    </w:r>
    <w:r w:rsidRPr="005140A7">
      <w:rPr>
        <w:sz w:val="18"/>
        <w:szCs w:val="18"/>
        <w:lang w:val="en-US"/>
      </w:rPr>
      <w:t>m</w:t>
    </w:r>
    <w:r w:rsidRPr="002C7FD5">
      <w:rPr>
        <w:sz w:val="18"/>
        <w:szCs w:val="18"/>
        <w:lang w:val="en-US"/>
      </w:rPr>
      <w:t>ail: segreteria@umbertoprimo.it – Web: www.umberto</w:t>
    </w:r>
    <w:r w:rsidRPr="004E2112">
      <w:rPr>
        <w:sz w:val="18"/>
        <w:szCs w:val="18"/>
        <w:lang w:val="en-US"/>
      </w:rPr>
      <w:t>primo</w:t>
    </w:r>
    <w:r w:rsidRPr="002C7FD5">
      <w:rPr>
        <w:sz w:val="18"/>
        <w:szCs w:val="18"/>
        <w:lang w:val="en-US"/>
      </w:rPr>
      <w:t>it</w:t>
    </w:r>
  </w:p>
  <w:p w:rsidR="004E2112" w:rsidRPr="00365B21" w:rsidRDefault="004E2112" w:rsidP="004E2112">
    <w:pPr>
      <w:widowControl w:val="0"/>
      <w:spacing w:after="0" w:line="240" w:lineRule="auto"/>
      <w:jc w:val="center"/>
      <w:rPr>
        <w:lang w:val="en-US"/>
      </w:rPr>
    </w:pPr>
    <w:r w:rsidRPr="00365B21">
      <w:rPr>
        <w:sz w:val="18"/>
        <w:szCs w:val="18"/>
        <w:lang w:val="en-US"/>
      </w:rPr>
      <w:t xml:space="preserve">Cod. </w:t>
    </w:r>
    <w:proofErr w:type="spellStart"/>
    <w:r w:rsidRPr="00365B21">
      <w:rPr>
        <w:sz w:val="18"/>
        <w:szCs w:val="18"/>
        <w:lang w:val="en-US"/>
      </w:rPr>
      <w:t>fisc</w:t>
    </w:r>
    <w:proofErr w:type="spellEnd"/>
    <w:r w:rsidRPr="00365B21">
      <w:rPr>
        <w:sz w:val="18"/>
        <w:szCs w:val="18"/>
        <w:lang w:val="en-US"/>
      </w:rPr>
      <w:t xml:space="preserve">. </w:t>
    </w:r>
    <w:proofErr w:type="gramStart"/>
    <w:r w:rsidRPr="00365B21">
      <w:rPr>
        <w:sz w:val="18"/>
        <w:szCs w:val="18"/>
        <w:lang w:val="en-US"/>
      </w:rPr>
      <w:t>80012420826  -</w:t>
    </w:r>
    <w:proofErr w:type="gramEnd"/>
    <w:r w:rsidRPr="00365B21">
      <w:rPr>
        <w:sz w:val="18"/>
        <w:szCs w:val="18"/>
        <w:lang w:val="en-US"/>
      </w:rPr>
      <w:t xml:space="preserve"> PEC: papc09000q@pec.istruzione.it</w:t>
    </w:r>
  </w:p>
  <w:p w:rsidR="004E2112" w:rsidRPr="004E2112" w:rsidRDefault="004E2112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577" w:rsidRDefault="00894577" w:rsidP="004E2112">
      <w:pPr>
        <w:spacing w:after="0" w:line="240" w:lineRule="auto"/>
      </w:pPr>
      <w:r>
        <w:separator/>
      </w:r>
    </w:p>
  </w:footnote>
  <w:footnote w:type="continuationSeparator" w:id="0">
    <w:p w:rsidR="00894577" w:rsidRDefault="00894577" w:rsidP="004E2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112" w:rsidRDefault="00894577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LOGO_ULTIMO_tradsparente" style="position:absolute;margin-left:-24.05pt;margin-top:-31.4pt;width:511.5pt;height:79.3pt;z-index:251657728;mso-wrap-edited:f">
          <v:imagedata r:id="rId1" o:title="LOGO_ULTIMO_tradsparente"/>
        </v:shape>
      </w:pict>
    </w:r>
  </w:p>
  <w:p w:rsidR="004E2112" w:rsidRDefault="004E21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7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3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417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137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77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114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50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2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58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94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30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66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4025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4140" w:hanging="360"/>
      </w:pPr>
      <w:rPr>
        <w:rFonts w:ascii="OpenSymbol" w:hAnsi="OpenSymbol" w:cs="OpenSymbol"/>
      </w:rPr>
    </w:lvl>
  </w:abstractNum>
  <w:abstractNum w:abstractNumId="9" w15:restartNumberingAfterBreak="0">
    <w:nsid w:val="03B01852"/>
    <w:multiLevelType w:val="hybridMultilevel"/>
    <w:tmpl w:val="2D02F9F4"/>
    <w:lvl w:ilvl="0" w:tplc="775C83A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FC7F58"/>
    <w:multiLevelType w:val="hybridMultilevel"/>
    <w:tmpl w:val="8E6ADA58"/>
    <w:lvl w:ilvl="0" w:tplc="FFE0C904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45D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color w:val="auto"/>
      </w:rPr>
    </w:lvl>
    <w:lvl w:ilvl="7" w:tplc="2AC415C4">
      <w:start w:val="3"/>
      <w:numFmt w:val="bullet"/>
      <w:lvlText w:val="-"/>
      <w:lvlJc w:val="left"/>
      <w:pPr>
        <w:tabs>
          <w:tab w:val="num" w:pos="5760"/>
        </w:tabs>
        <w:ind w:left="5400" w:firstLine="0"/>
      </w:pPr>
      <w:rPr>
        <w:rFonts w:ascii="Times New Roman" w:hAnsi="Times New Roman" w:cs="Times New Roman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63ED0"/>
    <w:multiLevelType w:val="hybridMultilevel"/>
    <w:tmpl w:val="F40E6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E2414"/>
    <w:multiLevelType w:val="hybridMultilevel"/>
    <w:tmpl w:val="91BA252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E51405"/>
    <w:multiLevelType w:val="hybridMultilevel"/>
    <w:tmpl w:val="81B6801C"/>
    <w:lvl w:ilvl="0" w:tplc="42FACE0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220E38"/>
    <w:multiLevelType w:val="hybridMultilevel"/>
    <w:tmpl w:val="36DE3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031A8"/>
    <w:multiLevelType w:val="multilevel"/>
    <w:tmpl w:val="829C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1F2501"/>
    <w:multiLevelType w:val="hybridMultilevel"/>
    <w:tmpl w:val="853E038A"/>
    <w:lvl w:ilvl="0" w:tplc="E15E6ABE">
      <w:start w:val="16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7" w15:restartNumberingAfterBreak="0">
    <w:nsid w:val="51492234"/>
    <w:multiLevelType w:val="hybridMultilevel"/>
    <w:tmpl w:val="5156A20A"/>
    <w:lvl w:ilvl="0" w:tplc="4294A20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C2AFA"/>
    <w:multiLevelType w:val="hybridMultilevel"/>
    <w:tmpl w:val="57A47E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E490D"/>
    <w:multiLevelType w:val="hybridMultilevel"/>
    <w:tmpl w:val="909C341A"/>
    <w:lvl w:ilvl="0" w:tplc="4294A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C1CAC"/>
    <w:multiLevelType w:val="hybridMultilevel"/>
    <w:tmpl w:val="763AF1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F61D0B"/>
    <w:multiLevelType w:val="hybridMultilevel"/>
    <w:tmpl w:val="BE5ECAA8"/>
    <w:lvl w:ilvl="0" w:tplc="E15E6ABE">
      <w:start w:val="16"/>
      <w:numFmt w:val="bullet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4"/>
  </w:num>
  <w:num w:numId="11">
    <w:abstractNumId w:val="18"/>
  </w:num>
  <w:num w:numId="12">
    <w:abstractNumId w:val="12"/>
  </w:num>
  <w:num w:numId="13">
    <w:abstractNumId w:val="16"/>
  </w:num>
  <w:num w:numId="14">
    <w:abstractNumId w:val="21"/>
  </w:num>
  <w:num w:numId="15">
    <w:abstractNumId w:val="11"/>
  </w:num>
  <w:num w:numId="16">
    <w:abstractNumId w:val="10"/>
  </w:num>
  <w:num w:numId="17">
    <w:abstractNumId w:val="17"/>
  </w:num>
  <w:num w:numId="18">
    <w:abstractNumId w:val="19"/>
  </w:num>
  <w:num w:numId="19">
    <w:abstractNumId w:val="13"/>
  </w:num>
  <w:num w:numId="20">
    <w:abstractNumId w:val="20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D2CA3"/>
    <w:rsid w:val="00006214"/>
    <w:rsid w:val="000125F7"/>
    <w:rsid w:val="00017D57"/>
    <w:rsid w:val="000256E2"/>
    <w:rsid w:val="000263CF"/>
    <w:rsid w:val="000345A8"/>
    <w:rsid w:val="00043279"/>
    <w:rsid w:val="000552C5"/>
    <w:rsid w:val="000778F8"/>
    <w:rsid w:val="000870D9"/>
    <w:rsid w:val="00091EBB"/>
    <w:rsid w:val="00092A5D"/>
    <w:rsid w:val="000B3D04"/>
    <w:rsid w:val="000E593E"/>
    <w:rsid w:val="000F6B06"/>
    <w:rsid w:val="0010273D"/>
    <w:rsid w:val="00112FC8"/>
    <w:rsid w:val="00121E61"/>
    <w:rsid w:val="00130D76"/>
    <w:rsid w:val="00133FA7"/>
    <w:rsid w:val="00163A2C"/>
    <w:rsid w:val="00166660"/>
    <w:rsid w:val="00166CD2"/>
    <w:rsid w:val="00166F95"/>
    <w:rsid w:val="001708AC"/>
    <w:rsid w:val="00175C60"/>
    <w:rsid w:val="0018255E"/>
    <w:rsid w:val="0019736A"/>
    <w:rsid w:val="001A7C52"/>
    <w:rsid w:val="001B5845"/>
    <w:rsid w:val="001B68A7"/>
    <w:rsid w:val="001C18C8"/>
    <w:rsid w:val="001E09BB"/>
    <w:rsid w:val="001E2225"/>
    <w:rsid w:val="001E2D2F"/>
    <w:rsid w:val="001E792C"/>
    <w:rsid w:val="001F0956"/>
    <w:rsid w:val="001F5154"/>
    <w:rsid w:val="001F6334"/>
    <w:rsid w:val="001F75E5"/>
    <w:rsid w:val="0021251C"/>
    <w:rsid w:val="00223EE9"/>
    <w:rsid w:val="00224111"/>
    <w:rsid w:val="0022607F"/>
    <w:rsid w:val="002341B6"/>
    <w:rsid w:val="0027719E"/>
    <w:rsid w:val="00281700"/>
    <w:rsid w:val="00284D6C"/>
    <w:rsid w:val="002907FA"/>
    <w:rsid w:val="002930A4"/>
    <w:rsid w:val="002B282E"/>
    <w:rsid w:val="002C55ED"/>
    <w:rsid w:val="002C7FD5"/>
    <w:rsid w:val="002D04FA"/>
    <w:rsid w:val="002E115A"/>
    <w:rsid w:val="002E3352"/>
    <w:rsid w:val="002E6002"/>
    <w:rsid w:val="002F30E4"/>
    <w:rsid w:val="0032166C"/>
    <w:rsid w:val="00337C55"/>
    <w:rsid w:val="00342A2F"/>
    <w:rsid w:val="003478FC"/>
    <w:rsid w:val="003610A5"/>
    <w:rsid w:val="00365B21"/>
    <w:rsid w:val="0038473C"/>
    <w:rsid w:val="003860DD"/>
    <w:rsid w:val="00394BA8"/>
    <w:rsid w:val="003A758B"/>
    <w:rsid w:val="003C19BB"/>
    <w:rsid w:val="003E2001"/>
    <w:rsid w:val="003F312A"/>
    <w:rsid w:val="003F7542"/>
    <w:rsid w:val="00425DF6"/>
    <w:rsid w:val="00491647"/>
    <w:rsid w:val="00495048"/>
    <w:rsid w:val="004A1AF5"/>
    <w:rsid w:val="004E0A66"/>
    <w:rsid w:val="004E2112"/>
    <w:rsid w:val="004E2257"/>
    <w:rsid w:val="005319C9"/>
    <w:rsid w:val="00554B0F"/>
    <w:rsid w:val="00597F93"/>
    <w:rsid w:val="005B08EB"/>
    <w:rsid w:val="005D1B34"/>
    <w:rsid w:val="005D2CA3"/>
    <w:rsid w:val="005D4B4E"/>
    <w:rsid w:val="005E14CD"/>
    <w:rsid w:val="005E26FC"/>
    <w:rsid w:val="00600E2F"/>
    <w:rsid w:val="00604F38"/>
    <w:rsid w:val="00605C5C"/>
    <w:rsid w:val="00611BB2"/>
    <w:rsid w:val="00615068"/>
    <w:rsid w:val="00616BC0"/>
    <w:rsid w:val="00625E7C"/>
    <w:rsid w:val="006507AA"/>
    <w:rsid w:val="00664660"/>
    <w:rsid w:val="00673753"/>
    <w:rsid w:val="0068626C"/>
    <w:rsid w:val="00691D6B"/>
    <w:rsid w:val="00693215"/>
    <w:rsid w:val="00694DAC"/>
    <w:rsid w:val="00695F5E"/>
    <w:rsid w:val="00696FC6"/>
    <w:rsid w:val="006C2221"/>
    <w:rsid w:val="006D1876"/>
    <w:rsid w:val="006F1FF2"/>
    <w:rsid w:val="006F2ADE"/>
    <w:rsid w:val="00707F8B"/>
    <w:rsid w:val="00712B6E"/>
    <w:rsid w:val="007250A0"/>
    <w:rsid w:val="0073697A"/>
    <w:rsid w:val="00737F8E"/>
    <w:rsid w:val="00745BAE"/>
    <w:rsid w:val="007507B2"/>
    <w:rsid w:val="00755579"/>
    <w:rsid w:val="0077409E"/>
    <w:rsid w:val="007927BF"/>
    <w:rsid w:val="00794B99"/>
    <w:rsid w:val="007A29D3"/>
    <w:rsid w:val="007C25C4"/>
    <w:rsid w:val="007C7E89"/>
    <w:rsid w:val="007E3303"/>
    <w:rsid w:val="007E4BAA"/>
    <w:rsid w:val="007E54F3"/>
    <w:rsid w:val="007E5AB0"/>
    <w:rsid w:val="007F514F"/>
    <w:rsid w:val="00802150"/>
    <w:rsid w:val="008040F5"/>
    <w:rsid w:val="00810A2F"/>
    <w:rsid w:val="00823CBA"/>
    <w:rsid w:val="00824D9D"/>
    <w:rsid w:val="0083194C"/>
    <w:rsid w:val="008346A0"/>
    <w:rsid w:val="008353C6"/>
    <w:rsid w:val="00862110"/>
    <w:rsid w:val="00864ADF"/>
    <w:rsid w:val="0086783B"/>
    <w:rsid w:val="00885247"/>
    <w:rsid w:val="0089274F"/>
    <w:rsid w:val="00894577"/>
    <w:rsid w:val="008A19C1"/>
    <w:rsid w:val="008A52BF"/>
    <w:rsid w:val="008A6423"/>
    <w:rsid w:val="008B481E"/>
    <w:rsid w:val="008C1102"/>
    <w:rsid w:val="008E6C3F"/>
    <w:rsid w:val="008F32FC"/>
    <w:rsid w:val="008F6566"/>
    <w:rsid w:val="009029E0"/>
    <w:rsid w:val="00915ECA"/>
    <w:rsid w:val="00923E58"/>
    <w:rsid w:val="00935462"/>
    <w:rsid w:val="00940CF3"/>
    <w:rsid w:val="00956BBC"/>
    <w:rsid w:val="009610FA"/>
    <w:rsid w:val="00962E0D"/>
    <w:rsid w:val="009712A4"/>
    <w:rsid w:val="00972F08"/>
    <w:rsid w:val="00981217"/>
    <w:rsid w:val="009A063E"/>
    <w:rsid w:val="009A1DAD"/>
    <w:rsid w:val="009A4436"/>
    <w:rsid w:val="009C1741"/>
    <w:rsid w:val="009E0949"/>
    <w:rsid w:val="009F05D4"/>
    <w:rsid w:val="009F1673"/>
    <w:rsid w:val="009F2125"/>
    <w:rsid w:val="009F2256"/>
    <w:rsid w:val="009F7A10"/>
    <w:rsid w:val="00A34FD3"/>
    <w:rsid w:val="00A569D3"/>
    <w:rsid w:val="00A8489F"/>
    <w:rsid w:val="00A9451E"/>
    <w:rsid w:val="00AA7139"/>
    <w:rsid w:val="00AC7537"/>
    <w:rsid w:val="00AC76E3"/>
    <w:rsid w:val="00AD3B00"/>
    <w:rsid w:val="00AF0656"/>
    <w:rsid w:val="00B01551"/>
    <w:rsid w:val="00B0227C"/>
    <w:rsid w:val="00B112BC"/>
    <w:rsid w:val="00B15383"/>
    <w:rsid w:val="00B16037"/>
    <w:rsid w:val="00B37EB3"/>
    <w:rsid w:val="00B411A2"/>
    <w:rsid w:val="00B44758"/>
    <w:rsid w:val="00B55FC0"/>
    <w:rsid w:val="00B734F1"/>
    <w:rsid w:val="00B83EBA"/>
    <w:rsid w:val="00B96A14"/>
    <w:rsid w:val="00B96F55"/>
    <w:rsid w:val="00BB039F"/>
    <w:rsid w:val="00BB0652"/>
    <w:rsid w:val="00BC74D5"/>
    <w:rsid w:val="00BD4E56"/>
    <w:rsid w:val="00BD7088"/>
    <w:rsid w:val="00BE481C"/>
    <w:rsid w:val="00BE7DBA"/>
    <w:rsid w:val="00BF0D8C"/>
    <w:rsid w:val="00C037B0"/>
    <w:rsid w:val="00C17F73"/>
    <w:rsid w:val="00C23006"/>
    <w:rsid w:val="00C54A3F"/>
    <w:rsid w:val="00C557CC"/>
    <w:rsid w:val="00C56E63"/>
    <w:rsid w:val="00C7485A"/>
    <w:rsid w:val="00C74B2B"/>
    <w:rsid w:val="00CC4521"/>
    <w:rsid w:val="00CD6DFF"/>
    <w:rsid w:val="00D1047B"/>
    <w:rsid w:val="00D13494"/>
    <w:rsid w:val="00D13E98"/>
    <w:rsid w:val="00D22E31"/>
    <w:rsid w:val="00D25A1F"/>
    <w:rsid w:val="00D25E8D"/>
    <w:rsid w:val="00D302F0"/>
    <w:rsid w:val="00D339D0"/>
    <w:rsid w:val="00D503BB"/>
    <w:rsid w:val="00D67C38"/>
    <w:rsid w:val="00D86DED"/>
    <w:rsid w:val="00D95CE6"/>
    <w:rsid w:val="00DA4D0E"/>
    <w:rsid w:val="00DB0B83"/>
    <w:rsid w:val="00DB7640"/>
    <w:rsid w:val="00DC00FF"/>
    <w:rsid w:val="00DC01FF"/>
    <w:rsid w:val="00DC2F8B"/>
    <w:rsid w:val="00DD5E94"/>
    <w:rsid w:val="00DE445F"/>
    <w:rsid w:val="00DE69A0"/>
    <w:rsid w:val="00DF31BA"/>
    <w:rsid w:val="00DF5CD3"/>
    <w:rsid w:val="00DF6D79"/>
    <w:rsid w:val="00E10BB9"/>
    <w:rsid w:val="00E34BFE"/>
    <w:rsid w:val="00E42A1E"/>
    <w:rsid w:val="00E51566"/>
    <w:rsid w:val="00E62583"/>
    <w:rsid w:val="00E72153"/>
    <w:rsid w:val="00EA0C50"/>
    <w:rsid w:val="00EA26BF"/>
    <w:rsid w:val="00EB39C9"/>
    <w:rsid w:val="00EC75CE"/>
    <w:rsid w:val="00ED013F"/>
    <w:rsid w:val="00ED44B7"/>
    <w:rsid w:val="00ED471D"/>
    <w:rsid w:val="00F12C21"/>
    <w:rsid w:val="00F457EE"/>
    <w:rsid w:val="00F63979"/>
    <w:rsid w:val="00F73A44"/>
    <w:rsid w:val="00F76E4A"/>
    <w:rsid w:val="00F859B5"/>
    <w:rsid w:val="00FC3864"/>
    <w:rsid w:val="00FC5D29"/>
    <w:rsid w:val="00FD5EEE"/>
    <w:rsid w:val="00FD6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C949CB"/>
  <w15:docId w15:val="{A3493A4C-D8CF-4ED2-84C0-B39E8D90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5F5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65B21"/>
    <w:pPr>
      <w:tabs>
        <w:tab w:val="center" w:pos="4819"/>
        <w:tab w:val="right" w:pos="9638"/>
      </w:tabs>
      <w:jc w:val="both"/>
    </w:pPr>
    <w:rPr>
      <w:rFonts w:eastAsia="Times New Roman"/>
    </w:rPr>
  </w:style>
  <w:style w:type="character" w:customStyle="1" w:styleId="PidipaginaCarattere">
    <w:name w:val="Piè di pagina Carattere"/>
    <w:link w:val="Pidipagina"/>
    <w:uiPriority w:val="99"/>
    <w:rsid w:val="00365B21"/>
    <w:rPr>
      <w:rFonts w:eastAsia="Times New Roman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365B2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E21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E2112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E2112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8C11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predefinitoparagrafo1">
    <w:name w:val="Car. predefinito paragrafo1"/>
    <w:rsid w:val="001F0956"/>
  </w:style>
  <w:style w:type="paragraph" w:customStyle="1" w:styleId="Corpodeltesto1">
    <w:name w:val="Corpo del testo1"/>
    <w:basedOn w:val="Normale"/>
    <w:link w:val="CorpodeltestoCarattere"/>
    <w:rsid w:val="001F095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40" w:line="288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CorpodeltestoCarattere">
    <w:name w:val="Corpo del testo Carattere"/>
    <w:link w:val="Corpodeltesto1"/>
    <w:rsid w:val="001F0956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qFormat/>
    <w:rsid w:val="001F095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720"/>
      <w:textAlignment w:val="baseline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824D9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ilfuvd">
    <w:name w:val="ilfuvd"/>
    <w:basedOn w:val="Carpredefinitoparagrafo"/>
    <w:rsid w:val="00824D9D"/>
  </w:style>
  <w:style w:type="paragraph" w:styleId="NormaleWeb">
    <w:name w:val="Normal (Web)"/>
    <w:basedOn w:val="Normale"/>
    <w:rsid w:val="00B153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qFormat/>
    <w:rsid w:val="00B153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C3565-6E5C-46AC-9661-B10BFBCF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Links>
    <vt:vector size="6" baseType="variant">
      <vt:variant>
        <vt:i4>655473</vt:i4>
      </vt:variant>
      <vt:variant>
        <vt:i4>0</vt:i4>
      </vt:variant>
      <vt:variant>
        <vt:i4>0</vt:i4>
      </vt:variant>
      <vt:variant>
        <vt:i4>5</vt:i4>
      </vt:variant>
      <vt:variant>
        <vt:lpwstr>mailto:PAPC09000Q@istruzione.it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Pdl1</cp:lastModifiedBy>
  <cp:revision>17</cp:revision>
  <cp:lastPrinted>2019-06-25T13:50:00Z</cp:lastPrinted>
  <dcterms:created xsi:type="dcterms:W3CDTF">2020-07-20T17:01:00Z</dcterms:created>
  <dcterms:modified xsi:type="dcterms:W3CDTF">2024-12-05T14:30:00Z</dcterms:modified>
</cp:coreProperties>
</file>