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5281D6D0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la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Dirigente Scolastic</w:t>
      </w:r>
      <w:r w:rsidR="00834C1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3261140" w14:textId="0E3DF394" w:rsidR="00077051" w:rsidRPr="00B93989" w:rsidRDefault="00701114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Oggetto:</w:t>
      </w:r>
      <w:r w:rsidR="00077051" w:rsidRP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Candidatura  per la selezione   interno  di N. 54   Esperti  per la realizzazione di percorsi formativi di </w:t>
      </w:r>
      <w:proofErr w:type="spellStart"/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mentoring</w:t>
      </w:r>
      <w:proofErr w:type="spellEnd"/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e di orientamento  per i moduli  previsti  all’interno  del progetto  Riduzione dei divari negli apprendimenti e contrasto alla dispersione scolastica (DM19/2024)</w:t>
      </w:r>
      <w:r w:rsidR="00077051" w:rsidRPr="00B93989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“</w:t>
      </w:r>
      <w:r w:rsidR="00077051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d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 Ripresa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Resilienza - Missione 4: Istruzione </w:t>
      </w:r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e </w:t>
      </w:r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</w:t>
      </w:r>
      <w:proofErr w:type="spellStart"/>
      <w:r w:rsidR="00077051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Universit</w:t>
      </w:r>
      <w:proofErr w:type="spellEnd"/>
      <w:r w:rsidR="0007705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Investimento 1.4:Intervento straordinario finalizzato alla riduzione dei divari territoriali nelle scuole secondarie  di primo e di secondo grado e alla lotta alla dispersione scolastica. </w:t>
      </w:r>
    </w:p>
    <w:p w14:paraId="66706E82" w14:textId="77777777" w:rsidR="00077051" w:rsidRDefault="00077051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CUP:C74D21000570006 Cod.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M4C1I1.4-2024-1322-P49626</w:t>
      </w:r>
    </w:p>
    <w:p w14:paraId="5472BE1D" w14:textId="4FC10C50" w:rsidR="00077051" w:rsidRPr="00077051" w:rsidRDefault="00077051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Rif. avviso </w:t>
      </w:r>
      <w:proofErr w:type="spellStart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prot</w:t>
      </w:r>
      <w:proofErr w:type="spellEnd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. </w:t>
      </w:r>
      <w:r w:rsidR="00E37F09">
        <w:rPr>
          <w:rFonts w:ascii="Calibri" w:eastAsia="Calibri" w:hAnsi="Calibri" w:cs="Calibri"/>
          <w:i/>
          <w:iCs/>
          <w:sz w:val="22"/>
          <w:szCs w:val="22"/>
          <w:lang w:eastAsia="en-US"/>
        </w:rPr>
        <w:t>813</w:t>
      </w:r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del </w:t>
      </w:r>
      <w:r w:rsidR="00E37F09">
        <w:rPr>
          <w:rFonts w:ascii="Calibri" w:eastAsia="Calibri" w:hAnsi="Calibri" w:cs="Calibri"/>
          <w:i/>
          <w:iCs/>
          <w:sz w:val="22"/>
          <w:szCs w:val="22"/>
          <w:lang w:eastAsia="en-US"/>
        </w:rPr>
        <w:t>21</w:t>
      </w:r>
      <w:bookmarkStart w:id="0" w:name="_GoBack"/>
      <w:bookmarkEnd w:id="0"/>
      <w:r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>.01.2025</w:t>
      </w:r>
      <w:r w:rsidR="00701114" w:rsidRPr="0007705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</w:p>
    <w:p w14:paraId="72D2E21D" w14:textId="0EC14C4C" w:rsidR="00786A42" w:rsidRPr="0032693F" w:rsidRDefault="00786A42" w:rsidP="000770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87C976" w14:textId="2898C5D2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per il modulo relativo a</w:t>
      </w:r>
      <w:r w:rsidR="00077051">
        <w:rPr>
          <w:rFonts w:asciiTheme="minorHAnsi" w:hAnsiTheme="minorHAnsi" w:cstheme="minorHAnsi"/>
          <w:w w:val="105"/>
          <w:sz w:val="24"/>
          <w:szCs w:val="24"/>
        </w:rPr>
        <w:t xml:space="preserve">l percorso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:</w:t>
      </w:r>
    </w:p>
    <w:p w14:paraId="6BE87518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FE10B62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772"/>
      </w:tblGrid>
      <w:tr w:rsidR="0083475F" w14:paraId="7A357A74" w14:textId="77777777" w:rsidTr="00077051">
        <w:tc>
          <w:tcPr>
            <w:tcW w:w="6237" w:type="dxa"/>
          </w:tcPr>
          <w:p w14:paraId="7A699AA2" w14:textId="543A7BF1" w:rsidR="0083475F" w:rsidRDefault="003A5CB7" w:rsidP="00077051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</w:t>
            </w:r>
            <w:r w:rsidR="00077051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PERCORSO DA ATTIVARE</w:t>
            </w:r>
          </w:p>
        </w:tc>
        <w:tc>
          <w:tcPr>
            <w:tcW w:w="772" w:type="dxa"/>
          </w:tcPr>
          <w:p w14:paraId="405E3C20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475F" w14:paraId="1EBDC313" w14:textId="77777777" w:rsidTr="00077051">
        <w:tc>
          <w:tcPr>
            <w:tcW w:w="6237" w:type="dxa"/>
          </w:tcPr>
          <w:p w14:paraId="70A7A461" w14:textId="62549B21" w:rsidR="0083475F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Latino/Greco</w:t>
            </w:r>
          </w:p>
        </w:tc>
        <w:tc>
          <w:tcPr>
            <w:tcW w:w="772" w:type="dxa"/>
          </w:tcPr>
          <w:p w14:paraId="6A5A2156" w14:textId="77777777" w:rsidR="0083475F" w:rsidRDefault="0083475F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099E9BC6" w14:textId="77777777" w:rsidTr="00077051">
        <w:tc>
          <w:tcPr>
            <w:tcW w:w="6237" w:type="dxa"/>
          </w:tcPr>
          <w:p w14:paraId="47D2FBD4" w14:textId="66A77168" w:rsidR="001C3FD0" w:rsidRDefault="00077051" w:rsidP="00E17FB4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Inglese</w:t>
            </w:r>
          </w:p>
        </w:tc>
        <w:tc>
          <w:tcPr>
            <w:tcW w:w="772" w:type="dxa"/>
          </w:tcPr>
          <w:p w14:paraId="0413E0AA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4D237967" w14:textId="77777777" w:rsidTr="00077051">
        <w:tc>
          <w:tcPr>
            <w:tcW w:w="6237" w:type="dxa"/>
          </w:tcPr>
          <w:p w14:paraId="1CE5A51C" w14:textId="3797C63D" w:rsidR="001C3FD0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Tedesco</w:t>
            </w:r>
          </w:p>
        </w:tc>
        <w:tc>
          <w:tcPr>
            <w:tcW w:w="772" w:type="dxa"/>
          </w:tcPr>
          <w:p w14:paraId="30FBF645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6A982D39" w14:textId="77777777" w:rsidTr="00077051">
        <w:tc>
          <w:tcPr>
            <w:tcW w:w="6237" w:type="dxa"/>
          </w:tcPr>
          <w:p w14:paraId="1CC3A9DD" w14:textId="23B7866F" w:rsidR="001C3FD0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Matematica</w:t>
            </w:r>
          </w:p>
        </w:tc>
        <w:tc>
          <w:tcPr>
            <w:tcW w:w="772" w:type="dxa"/>
          </w:tcPr>
          <w:p w14:paraId="19584693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C3FD0" w14:paraId="7AB8ECDA" w14:textId="77777777" w:rsidTr="00077051">
        <w:tc>
          <w:tcPr>
            <w:tcW w:w="6237" w:type="dxa"/>
          </w:tcPr>
          <w:p w14:paraId="3579574A" w14:textId="524F62F4" w:rsidR="001C3FD0" w:rsidRDefault="00077051" w:rsidP="001C3FD0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Scienze</w:t>
            </w:r>
          </w:p>
        </w:tc>
        <w:tc>
          <w:tcPr>
            <w:tcW w:w="772" w:type="dxa"/>
          </w:tcPr>
          <w:p w14:paraId="0B168A01" w14:textId="77777777" w:rsidR="001C3FD0" w:rsidRDefault="001C3FD0" w:rsidP="00ED69F3">
            <w:pPr>
              <w:pStyle w:val="Corpotesto"/>
              <w:tabs>
                <w:tab w:val="left" w:pos="1940"/>
                <w:tab w:val="left" w:pos="2279"/>
                <w:tab w:val="left" w:pos="4822"/>
                <w:tab w:val="left" w:pos="4928"/>
                <w:tab w:val="left" w:pos="5897"/>
                <w:tab w:val="left" w:pos="8162"/>
                <w:tab w:val="left" w:pos="8209"/>
                <w:tab w:val="left" w:pos="8317"/>
              </w:tabs>
              <w:spacing w:line="247" w:lineRule="auto"/>
              <w:ind w:right="190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70F179C7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AD9CB3D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F0527F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0527F" w14:paraId="314A2FCF" w14:textId="77777777" w:rsidTr="00447405">
        <w:tc>
          <w:tcPr>
            <w:tcW w:w="2480" w:type="dxa"/>
          </w:tcPr>
          <w:p w14:paraId="1298A0C7" w14:textId="6C70D31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magistrale </w:t>
            </w:r>
            <w:r w:rsidR="00CA47B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/o vecchio ordinamento</w:t>
            </w:r>
            <w:r w:rsidR="001F131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</w:t>
            </w:r>
          </w:p>
          <w:p w14:paraId="741C0809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F183DD" w14:textId="175CA2E8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4113919C" w:rsidR="00447405" w:rsidRDefault="00ED45CB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 4</w:t>
            </w: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0527F" w14:paraId="2FD89F5D" w14:textId="77777777" w:rsidTr="00447405">
        <w:tc>
          <w:tcPr>
            <w:tcW w:w="2480" w:type="dxa"/>
          </w:tcPr>
          <w:p w14:paraId="0618D62B" w14:textId="4DF9F5A3" w:rsidR="00447405" w:rsidRDefault="00447405" w:rsidP="006A163C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Certificazioni informatiche possedute</w:t>
            </w:r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(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Lim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Eipass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-Google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Suit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Education,ICT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ecc</w:t>
            </w:r>
            <w:proofErr w:type="spellEnd"/>
            <w:r w:rsidR="006A16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.)</w:t>
            </w:r>
          </w:p>
        </w:tc>
        <w:tc>
          <w:tcPr>
            <w:tcW w:w="2480" w:type="dxa"/>
          </w:tcPr>
          <w:p w14:paraId="01DCEB6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 - </w:t>
            </w:r>
          </w:p>
          <w:p w14:paraId="13401967" w14:textId="34D66C2B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6B97C4C8" w14:textId="77777777" w:rsidTr="00447405">
        <w:tc>
          <w:tcPr>
            <w:tcW w:w="2480" w:type="dxa"/>
          </w:tcPr>
          <w:p w14:paraId="24668E33" w14:textId="40F3DBF0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Corsi di formazione sulle metodologie didattiche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0D6A0516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41A1EC0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1  </w:t>
            </w:r>
          </w:p>
          <w:p w14:paraId="09D32813" w14:textId="01DD5380" w:rsidR="00447405" w:rsidRDefault="00447405" w:rsidP="001E23E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E23E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44" w:type="dxa"/>
          </w:tcPr>
          <w:p w14:paraId="1C6F0ECE" w14:textId="2D0C1D9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4008BF54" w14:textId="77777777" w:rsidTr="00447405">
        <w:tc>
          <w:tcPr>
            <w:tcW w:w="2480" w:type="dxa"/>
          </w:tcPr>
          <w:p w14:paraId="159D3079" w14:textId="09A25227" w:rsidR="00447405" w:rsidRDefault="00F0527F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 /gestione/realizzazione di progetti finanziati con il PNRR</w:t>
            </w:r>
          </w:p>
        </w:tc>
        <w:tc>
          <w:tcPr>
            <w:tcW w:w="2480" w:type="dxa"/>
          </w:tcPr>
          <w:p w14:paraId="4A2A056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91DC8B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AAB45C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D5DBA7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9329F07" w14:textId="62FE3A43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</w:p>
          <w:p w14:paraId="4A59523F" w14:textId="587CBB89" w:rsidR="001E23E9" w:rsidRDefault="001E23E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Max.1 punt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244" w:type="dxa"/>
          </w:tcPr>
          <w:p w14:paraId="5FB50EE1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2EBAEAF1" w14:textId="77777777" w:rsidTr="00447405">
        <w:tc>
          <w:tcPr>
            <w:tcW w:w="2480" w:type="dxa"/>
          </w:tcPr>
          <w:p w14:paraId="2FD8FF4A" w14:textId="327FD19D" w:rsidR="001E23E9" w:rsidRDefault="00657FF4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ESPERTO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 progetti specifici come PON,POR o altri progetti a finanziamento europeo</w:t>
            </w:r>
          </w:p>
        </w:tc>
        <w:tc>
          <w:tcPr>
            <w:tcW w:w="2480" w:type="dxa"/>
          </w:tcPr>
          <w:p w14:paraId="15AB2F38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D5F9DAA" w14:textId="10E3E5D5" w:rsidR="00657FF4" w:rsidRDefault="00657FF4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ad incarico </w:t>
            </w:r>
          </w:p>
          <w:p w14:paraId="32C6906D" w14:textId="780D73C5" w:rsidR="00657FF4" w:rsidRDefault="00657FF4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0527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069F7793" w14:textId="77777777" w:rsidR="001E23E9" w:rsidRDefault="001E23E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0527F" w14:paraId="5F6A5363" w14:textId="77777777" w:rsidTr="00447405">
        <w:tc>
          <w:tcPr>
            <w:tcW w:w="2480" w:type="dxa"/>
          </w:tcPr>
          <w:p w14:paraId="07162DFA" w14:textId="7DEC88E7" w:rsidR="00F0527F" w:rsidRDefault="00F0527F" w:rsidP="00A866A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</w:t>
            </w:r>
            <w:r w:rsidR="00A866A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ESPERTO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altri progetti (PTOF-PCTO ecc.)</w:t>
            </w:r>
          </w:p>
        </w:tc>
        <w:tc>
          <w:tcPr>
            <w:tcW w:w="2480" w:type="dxa"/>
          </w:tcPr>
          <w:p w14:paraId="3BDA139D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0,50 per anno scolastico </w:t>
            </w:r>
          </w:p>
          <w:p w14:paraId="78EE8790" w14:textId="119CFAC6" w:rsidR="00F0527F" w:rsidRDefault="00F0527F" w:rsidP="00ED45CB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D45CB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71D3A4E8" w14:textId="77777777" w:rsidR="00F0527F" w:rsidRDefault="00F0527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44B8" w14:paraId="1C96970C" w14:textId="77777777" w:rsidTr="00447405">
        <w:tc>
          <w:tcPr>
            <w:tcW w:w="2480" w:type="dxa"/>
          </w:tcPr>
          <w:p w14:paraId="2B708032" w14:textId="636F2275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TOTALE PUNTEGGIO</w:t>
            </w:r>
          </w:p>
        </w:tc>
        <w:tc>
          <w:tcPr>
            <w:tcW w:w="2480" w:type="dxa"/>
          </w:tcPr>
          <w:p w14:paraId="15F2D0E3" w14:textId="14E2BC9D" w:rsidR="00A344B8" w:rsidRDefault="006A163C" w:rsidP="00ED45CB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 w:rsidR="00ED45CB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18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" w:type="dxa"/>
          </w:tcPr>
          <w:p w14:paraId="1F445C53" w14:textId="77777777" w:rsidR="00A344B8" w:rsidRDefault="00A344B8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lastRenderedPageBreak/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37B28" w14:textId="77777777" w:rsidR="00DA03AA" w:rsidRDefault="00DA03AA">
      <w:r>
        <w:separator/>
      </w:r>
    </w:p>
  </w:endnote>
  <w:endnote w:type="continuationSeparator" w:id="0">
    <w:p w14:paraId="64881D87" w14:textId="77777777" w:rsidR="00DA03AA" w:rsidRDefault="00DA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7F0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1D92D" w14:textId="77777777" w:rsidR="00DA03AA" w:rsidRDefault="00DA03AA">
      <w:r>
        <w:separator/>
      </w:r>
    </w:p>
  </w:footnote>
  <w:footnote w:type="continuationSeparator" w:id="0">
    <w:p w14:paraId="259B74EC" w14:textId="77777777" w:rsidR="00DA03AA" w:rsidRDefault="00DA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5A7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51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FA1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3FD0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2BBE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CB7"/>
    <w:rsid w:val="003A5D3A"/>
    <w:rsid w:val="003A73E3"/>
    <w:rsid w:val="003B79E2"/>
    <w:rsid w:val="003C0DE3"/>
    <w:rsid w:val="003C60F6"/>
    <w:rsid w:val="003C7A75"/>
    <w:rsid w:val="003D2C08"/>
    <w:rsid w:val="003D3053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8E4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21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0CF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163C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B5A1E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4C1B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53F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8F7B7A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69DB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66AA"/>
    <w:rsid w:val="00A90F34"/>
    <w:rsid w:val="00A91C14"/>
    <w:rsid w:val="00A94E66"/>
    <w:rsid w:val="00AA2005"/>
    <w:rsid w:val="00AA3F35"/>
    <w:rsid w:val="00AA6CCD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946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2444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D9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94EA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07B7C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03AA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63D8"/>
    <w:rsid w:val="00E171B4"/>
    <w:rsid w:val="00E17FB4"/>
    <w:rsid w:val="00E23358"/>
    <w:rsid w:val="00E34D43"/>
    <w:rsid w:val="00E37236"/>
    <w:rsid w:val="00E37F09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35DB"/>
    <w:rsid w:val="00ED45C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38C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6600B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A19B-87BE-43EE-AAE5-D8903194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63</cp:revision>
  <cp:lastPrinted>2023-03-29T11:32:00Z</cp:lastPrinted>
  <dcterms:created xsi:type="dcterms:W3CDTF">2023-03-27T11:04:00Z</dcterms:created>
  <dcterms:modified xsi:type="dcterms:W3CDTF">2025-01-21T13:29:00Z</dcterms:modified>
</cp:coreProperties>
</file>