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1D9EAEA1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4F957D9E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810250" cy="723900"/>
            <wp:effectExtent l="0" t="0" r="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EFD2F9A" w14:textId="77777777" w:rsidR="009E3DF2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</w:t>
      </w:r>
    </w:p>
    <w:p w14:paraId="054B109C" w14:textId="5281D6D0" w:rsidR="007F02B5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                           Al</w:t>
      </w:r>
      <w:r w:rsidR="00834C1B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la</w:t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Dirigente Scolastic</w:t>
      </w:r>
      <w:r w:rsidR="00834C1B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</w:p>
    <w:p w14:paraId="6E3C2603" w14:textId="718EB471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del Liceo </w:t>
      </w:r>
    </w:p>
    <w:p w14:paraId="38A8E1CB" w14:textId="77777777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1F122EEE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0F71FE1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03261140" w14:textId="0DA4BA9C" w:rsidR="00077051" w:rsidRPr="00B93989" w:rsidRDefault="00701114" w:rsidP="000770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Oggetto:</w:t>
      </w:r>
      <w:r w:rsidR="00077051" w:rsidRPr="00077051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  <w:r w:rsidR="00077051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Candidatura  per la selezione   </w:t>
      </w:r>
      <w:r w:rsidR="006055F1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di N. 3 docenti  per la creazione e l’attivazione del “TEAM PER LA PREVENZIONE DELLA DISPERSIONE SCOLASTICA previsto </w:t>
      </w:r>
      <w:r w:rsidR="00077051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all’interno  del progetto  Riduzione dei divari negli apprendimenti e contrasto alla dispersione scolastica (DM19/2024)</w:t>
      </w:r>
      <w:r w:rsidR="00077051" w:rsidRPr="00B93989">
        <w:rPr>
          <w:rFonts w:ascii="Calibri" w:eastAsia="Calibri" w:hAnsi="Calibri" w:cs="Calibri"/>
          <w:i/>
          <w:iCs/>
          <w:sz w:val="22"/>
          <w:szCs w:val="22"/>
          <w:lang w:eastAsia="en-US"/>
        </w:rPr>
        <w:t>. “</w:t>
      </w:r>
      <w:r w:rsidR="00077051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  <w:r w:rsidR="00077051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Piano Nazionale</w:t>
      </w:r>
      <w:r w:rsidR="0007705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d</w:t>
      </w:r>
      <w:r w:rsidR="00077051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i Ripresa </w:t>
      </w:r>
      <w:r w:rsidR="0007705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e</w:t>
      </w:r>
      <w:r w:rsidR="00077051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Resilienza - Missione 4: Istruzione </w:t>
      </w:r>
      <w:r w:rsidR="0007705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e </w:t>
      </w:r>
      <w:r w:rsidR="00077051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Ricerca - Componente 1 Potenziamento dell’offerta dei servizi di istruzione: dagli asili nido alle </w:t>
      </w:r>
      <w:proofErr w:type="spellStart"/>
      <w:r w:rsidR="00077051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Universit</w:t>
      </w:r>
      <w:proofErr w:type="spellEnd"/>
      <w:r w:rsidR="0007705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Investimento 1.4:Intervento straordinario finalizzato alla riduzione dei divari territoriali nelle scuole secondarie  di primo e di secondo grado e alla lotta alla dispersione scolastica. </w:t>
      </w:r>
    </w:p>
    <w:p w14:paraId="66706E82" w14:textId="77777777" w:rsidR="00077051" w:rsidRDefault="00077051" w:rsidP="000770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CUP:C74D21000570006 Cod. </w:t>
      </w:r>
      <w:proofErr w:type="spellStart"/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prog</w:t>
      </w:r>
      <w:proofErr w:type="spellEnd"/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. M4C1I1.4-2024-1322-P49626</w:t>
      </w:r>
    </w:p>
    <w:p w14:paraId="5472BE1D" w14:textId="31724974" w:rsidR="00077051" w:rsidRPr="00077051" w:rsidRDefault="00077051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Rif. avviso </w:t>
      </w:r>
      <w:proofErr w:type="spellStart"/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>prot</w:t>
      </w:r>
      <w:proofErr w:type="spellEnd"/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. </w:t>
      </w:r>
      <w:r w:rsidR="00F922A3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744 </w:t>
      </w:r>
      <w:bookmarkStart w:id="0" w:name="_GoBack"/>
      <w:bookmarkEnd w:id="0"/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del </w:t>
      </w:r>
      <w:r w:rsidR="006055F1">
        <w:rPr>
          <w:rFonts w:ascii="Calibri" w:eastAsia="Calibri" w:hAnsi="Calibri" w:cs="Calibri"/>
          <w:i/>
          <w:iCs/>
          <w:sz w:val="22"/>
          <w:szCs w:val="22"/>
          <w:lang w:eastAsia="en-US"/>
        </w:rPr>
        <w:t>20</w:t>
      </w:r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>.01.2025</w:t>
      </w:r>
      <w:r w:rsidR="00701114"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</w:t>
      </w:r>
    </w:p>
    <w:p w14:paraId="7E5C011C" w14:textId="77777777" w:rsidR="00333790" w:rsidRDefault="00333790" w:rsidP="00941BE2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69106B6A" w14:textId="77777777" w:rsidR="00ED69F3" w:rsidRPr="008D606A" w:rsidRDefault="00ED69F3" w:rsidP="00941BE2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E3F2170" w14:textId="5D241A79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  <w:r w:rsidRPr="00BB4196">
        <w:rPr>
          <w:rFonts w:asciiTheme="minorHAnsi" w:hAnsiTheme="minorHAnsi" w:cstheme="minorHAnsi"/>
        </w:rPr>
        <w:t xml:space="preserve">Il/la </w:t>
      </w:r>
      <w:r w:rsidRPr="00BB4196">
        <w:rPr>
          <w:rFonts w:asciiTheme="minorHAnsi" w:hAnsiTheme="minorHAnsi" w:cstheme="minorHAnsi"/>
          <w:spacing w:val="29"/>
        </w:rPr>
        <w:t xml:space="preserve"> </w:t>
      </w:r>
      <w:proofErr w:type="spellStart"/>
      <w:r w:rsidRPr="00BB4196">
        <w:rPr>
          <w:rFonts w:asciiTheme="minorHAnsi" w:hAnsiTheme="minorHAnsi" w:cstheme="minorHAnsi"/>
        </w:rPr>
        <w:t>sottoscritt</w:t>
      </w:r>
      <w:proofErr w:type="spellEnd"/>
      <w:r w:rsidRPr="00BB4196">
        <w:rPr>
          <w:rFonts w:asciiTheme="minorHAnsi" w:hAnsiTheme="minorHAnsi" w:cstheme="minorHAnsi"/>
        </w:rPr>
        <w:t xml:space="preserve"> </w:t>
      </w:r>
      <w:r w:rsidR="00BB4196">
        <w:rPr>
          <w:rFonts w:asciiTheme="minorHAnsi" w:hAnsiTheme="minorHAnsi" w:cstheme="minorHAnsi"/>
        </w:rPr>
        <w:t xml:space="preserve">_ </w:t>
      </w:r>
      <w:r w:rsidRPr="00BB4196">
        <w:rPr>
          <w:rFonts w:asciiTheme="minorHAnsi" w:hAnsiTheme="minorHAnsi" w:cstheme="minorHAnsi"/>
        </w:rPr>
        <w:t xml:space="preserve">  </w:t>
      </w:r>
      <w:r w:rsidR="00BB4196">
        <w:rPr>
          <w:rFonts w:asciiTheme="minorHAnsi" w:hAnsiTheme="minorHAnsi" w:cstheme="minorHAnsi"/>
        </w:rPr>
        <w:t>Cognome__________________________ Nome_______________</w:t>
      </w:r>
    </w:p>
    <w:p w14:paraId="04C7D0C1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02C4E409" w14:textId="7C3A3E5A" w:rsidR="00ED69F3" w:rsidRPr="00BB4196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C.F.______________________________ _</w:t>
      </w:r>
      <w:proofErr w:type="spellStart"/>
      <w:r>
        <w:rPr>
          <w:rFonts w:asciiTheme="minorHAnsi" w:hAnsiTheme="minorHAnsi" w:cstheme="minorHAnsi"/>
          <w:i/>
        </w:rPr>
        <w:t>Nat</w:t>
      </w:r>
      <w:proofErr w:type="spellEnd"/>
      <w:r>
        <w:rPr>
          <w:rFonts w:asciiTheme="minorHAnsi" w:hAnsiTheme="minorHAnsi" w:cstheme="minorHAnsi"/>
          <w:i/>
        </w:rPr>
        <w:t>_ a______________________________</w:t>
      </w:r>
    </w:p>
    <w:p w14:paraId="2BF959EA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17FB2746" w14:textId="1EC08BDB" w:rsidR="00ED69F3" w:rsidRPr="00BB4196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Il ___________________e-mail____________________________________________</w:t>
      </w:r>
    </w:p>
    <w:p w14:paraId="35DACCC0" w14:textId="77777777" w:rsidR="00ED69F3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sz w:val="16"/>
          <w:szCs w:val="16"/>
          <w:u w:val="single"/>
        </w:rPr>
      </w:pPr>
    </w:p>
    <w:p w14:paraId="0EFB0177" w14:textId="3D926176" w:rsidR="00BB4196" w:rsidRDefault="00ED69F3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</w:t>
      </w:r>
      <w:r w:rsidR="00BB4196"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                                                             </w:t>
      </w:r>
    </w:p>
    <w:p w14:paraId="2AD186D0" w14:textId="3A2A85B0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                      CHIEDE  </w:t>
      </w:r>
    </w:p>
    <w:p w14:paraId="276B74A8" w14:textId="77777777" w:rsidR="00873683" w:rsidRPr="008D606A" w:rsidRDefault="0087368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7AD9CB3D" w14:textId="35C94BC0" w:rsidR="0083475F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Di partecipare alla selezione </w:t>
      </w:r>
      <w:r w:rsidR="006055F1">
        <w:rPr>
          <w:rFonts w:asciiTheme="minorHAnsi" w:hAnsiTheme="minorHAnsi" w:cstheme="minorHAnsi"/>
          <w:w w:val="105"/>
          <w:sz w:val="24"/>
          <w:szCs w:val="24"/>
        </w:rPr>
        <w:t xml:space="preserve"> di quanto indicato in oggetto,</w:t>
      </w:r>
    </w:p>
    <w:p w14:paraId="60670BB3" w14:textId="150FF990" w:rsidR="00873683" w:rsidRPr="008D606A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a tal fine </w:t>
      </w:r>
      <w:r w:rsidR="00873683" w:rsidRPr="008D606A">
        <w:rPr>
          <w:rFonts w:asciiTheme="minorHAnsi" w:hAnsiTheme="minorHAnsi" w:cstheme="minorHAnsi"/>
          <w:w w:val="105"/>
          <w:sz w:val="24"/>
          <w:szCs w:val="24"/>
        </w:rPr>
        <w:t xml:space="preserve"> dichiara quanto segue :</w:t>
      </w:r>
    </w:p>
    <w:p w14:paraId="1E57683F" w14:textId="77777777" w:rsidR="001E5702" w:rsidRDefault="001E5702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53"/>
        <w:gridCol w:w="1375"/>
        <w:gridCol w:w="1701"/>
        <w:gridCol w:w="1701"/>
      </w:tblGrid>
      <w:tr w:rsidR="009272B7" w:rsidRPr="00072FE8" w14:paraId="274781D0" w14:textId="384C9DFB" w:rsidTr="009272B7">
        <w:tc>
          <w:tcPr>
            <w:tcW w:w="4928" w:type="dxa"/>
            <w:gridSpan w:val="2"/>
          </w:tcPr>
          <w:p w14:paraId="1DAEB1DE" w14:textId="31BD2B0D" w:rsidR="009272B7" w:rsidRPr="00072FE8" w:rsidRDefault="009272B7" w:rsidP="009272B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         Tabella di valutazione dei titoli </w:t>
            </w:r>
          </w:p>
        </w:tc>
        <w:tc>
          <w:tcPr>
            <w:tcW w:w="1701" w:type="dxa"/>
          </w:tcPr>
          <w:p w14:paraId="51EA5EE6" w14:textId="69E88953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Punti dichiarati</w:t>
            </w:r>
          </w:p>
        </w:tc>
        <w:tc>
          <w:tcPr>
            <w:tcW w:w="1701" w:type="dxa"/>
          </w:tcPr>
          <w:p w14:paraId="6E5580B2" w14:textId="60D0F55E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Punti assegnati</w:t>
            </w:r>
          </w:p>
        </w:tc>
      </w:tr>
      <w:tr w:rsidR="009272B7" w:rsidRPr="00072FE8" w14:paraId="22E884CD" w14:textId="613716B0" w:rsidTr="009272B7">
        <w:tc>
          <w:tcPr>
            <w:tcW w:w="3553" w:type="dxa"/>
          </w:tcPr>
          <w:p w14:paraId="1C742387" w14:textId="07F0E561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846D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Laurea specialistica o vecchio ordinamento</w:t>
            </w:r>
            <w:r w:rsidRPr="00072FE8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  <w:p w14:paraId="2E83BD7F" w14:textId="77777777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  <w:p w14:paraId="4B61F495" w14:textId="3F9C6745" w:rsidR="009272B7" w:rsidRP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272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_____________________________</w:t>
            </w:r>
          </w:p>
          <w:p w14:paraId="3C6E0A86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5" w:type="dxa"/>
          </w:tcPr>
          <w:p w14:paraId="7C75AF8A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9DC48FA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72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Punti 4</w:t>
            </w:r>
          </w:p>
        </w:tc>
        <w:tc>
          <w:tcPr>
            <w:tcW w:w="1701" w:type="dxa"/>
          </w:tcPr>
          <w:p w14:paraId="2647BD59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196E38AE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272B7" w:rsidRPr="00072FE8" w14:paraId="1C13199A" w14:textId="34811D6A" w:rsidTr="009272B7">
        <w:tc>
          <w:tcPr>
            <w:tcW w:w="3553" w:type="dxa"/>
          </w:tcPr>
          <w:p w14:paraId="4D3B681D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Dottorato di ricerca</w:t>
            </w:r>
          </w:p>
        </w:tc>
        <w:tc>
          <w:tcPr>
            <w:tcW w:w="1375" w:type="dxa"/>
          </w:tcPr>
          <w:p w14:paraId="18915FC0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Punti 2</w:t>
            </w:r>
          </w:p>
        </w:tc>
        <w:tc>
          <w:tcPr>
            <w:tcW w:w="1701" w:type="dxa"/>
          </w:tcPr>
          <w:p w14:paraId="5DCA07B5" w14:textId="77777777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585239CF" w14:textId="77777777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272B7" w:rsidRPr="00072FE8" w14:paraId="69D958B2" w14:textId="65808CEB" w:rsidTr="009272B7">
        <w:tc>
          <w:tcPr>
            <w:tcW w:w="3553" w:type="dxa"/>
          </w:tcPr>
          <w:p w14:paraId="23C9DC0C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Master Universitario di II livello o scuola biennale di specializzazione post laurea </w:t>
            </w:r>
          </w:p>
        </w:tc>
        <w:tc>
          <w:tcPr>
            <w:tcW w:w="1375" w:type="dxa"/>
          </w:tcPr>
          <w:p w14:paraId="60424837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Punti 2</w:t>
            </w:r>
          </w:p>
        </w:tc>
        <w:tc>
          <w:tcPr>
            <w:tcW w:w="1701" w:type="dxa"/>
          </w:tcPr>
          <w:p w14:paraId="6E54EB43" w14:textId="77777777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0FAB0198" w14:textId="77777777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272B7" w:rsidRPr="00072FE8" w14:paraId="1F3635A7" w14:textId="2E68DF1D" w:rsidTr="009272B7">
        <w:tc>
          <w:tcPr>
            <w:tcW w:w="3553" w:type="dxa"/>
          </w:tcPr>
          <w:p w14:paraId="51804645" w14:textId="77777777" w:rsidR="009272B7" w:rsidRDefault="009272B7" w:rsidP="009272B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Master universitario  di I^ </w:t>
            </w:r>
          </w:p>
          <w:p w14:paraId="522C8206" w14:textId="4114A6B3" w:rsidR="009272B7" w:rsidRPr="00072FE8" w:rsidRDefault="009272B7" w:rsidP="009272B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livello  o corso di perfezionamento post laurea </w:t>
            </w:r>
          </w:p>
        </w:tc>
        <w:tc>
          <w:tcPr>
            <w:tcW w:w="1375" w:type="dxa"/>
          </w:tcPr>
          <w:p w14:paraId="5A558E05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Punti 1</w:t>
            </w:r>
          </w:p>
        </w:tc>
        <w:tc>
          <w:tcPr>
            <w:tcW w:w="1701" w:type="dxa"/>
          </w:tcPr>
          <w:p w14:paraId="057E075E" w14:textId="77777777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08442C89" w14:textId="77777777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272B7" w:rsidRPr="00072FE8" w14:paraId="27F0C5F2" w14:textId="3A6D44CF" w:rsidTr="009272B7">
        <w:tc>
          <w:tcPr>
            <w:tcW w:w="3553" w:type="dxa"/>
          </w:tcPr>
          <w:p w14:paraId="7DB5075B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72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Corsi di formazione sulle metodologie didattiche </w:t>
            </w:r>
          </w:p>
        </w:tc>
        <w:tc>
          <w:tcPr>
            <w:tcW w:w="1375" w:type="dxa"/>
          </w:tcPr>
          <w:p w14:paraId="76C87A2D" w14:textId="5070E07B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272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Punti 1 per corso</w:t>
            </w:r>
          </w:p>
          <w:p w14:paraId="6ECCBD66" w14:textId="77777777" w:rsidR="009272B7" w:rsidRP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403FC40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1744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</w:t>
            </w:r>
            <w:proofErr w:type="spellEnd"/>
            <w:r w:rsidRPr="001744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 punt</w:t>
            </w:r>
            <w:r w:rsidRPr="00072FE8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eastAsia="en-US"/>
              </w:rPr>
              <w:t xml:space="preserve">i </w:t>
            </w:r>
          </w:p>
        </w:tc>
        <w:tc>
          <w:tcPr>
            <w:tcW w:w="1701" w:type="dxa"/>
          </w:tcPr>
          <w:p w14:paraId="0186B34B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14:paraId="0CF58627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272B7" w:rsidRPr="00072FE8" w14:paraId="799C8077" w14:textId="42284E8D" w:rsidTr="009272B7">
        <w:tc>
          <w:tcPr>
            <w:tcW w:w="3553" w:type="dxa"/>
          </w:tcPr>
          <w:p w14:paraId="5AE68C36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72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Partecipazione a corsi e/o seminari di formazione del MIUR relativi alla progettazione/gestione/realizzazione di progetti finanziati con il PNRR</w:t>
            </w:r>
          </w:p>
        </w:tc>
        <w:tc>
          <w:tcPr>
            <w:tcW w:w="1375" w:type="dxa"/>
          </w:tcPr>
          <w:p w14:paraId="07F4CC29" w14:textId="4CAB4BB2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Punti 1 per corso</w:t>
            </w:r>
          </w:p>
          <w:p w14:paraId="5548FDF6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C43A1A1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072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</w:t>
            </w:r>
            <w:proofErr w:type="spellEnd"/>
            <w:r w:rsidRPr="00072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  <w:r w:rsidRPr="00072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punt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1701" w:type="dxa"/>
          </w:tcPr>
          <w:p w14:paraId="31C06D41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1F5A3C89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272B7" w:rsidRPr="00072FE8" w14:paraId="20E7C40D" w14:textId="63D107EB" w:rsidTr="009272B7">
        <w:tc>
          <w:tcPr>
            <w:tcW w:w="3553" w:type="dxa"/>
          </w:tcPr>
          <w:p w14:paraId="03F9537D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Incarico in qualità di componente di Team   operativo </w:t>
            </w:r>
            <w:r w:rsidRPr="00072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 progetti PON,POR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,PNRR</w:t>
            </w:r>
            <w:r w:rsidRPr="00072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 altri progetti a finanziamento europeo  </w:t>
            </w:r>
          </w:p>
        </w:tc>
        <w:tc>
          <w:tcPr>
            <w:tcW w:w="1375" w:type="dxa"/>
          </w:tcPr>
          <w:p w14:paraId="129D9CB9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3920EB8" w14:textId="72796BD6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Punti 1 ad incarico</w:t>
            </w:r>
          </w:p>
          <w:p w14:paraId="554B7472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ABF1DD1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072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</w:t>
            </w:r>
            <w:proofErr w:type="spellEnd"/>
            <w:r w:rsidRPr="00072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2 </w:t>
            </w:r>
            <w:r w:rsidRPr="00072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punti </w:t>
            </w:r>
          </w:p>
        </w:tc>
        <w:tc>
          <w:tcPr>
            <w:tcW w:w="1701" w:type="dxa"/>
          </w:tcPr>
          <w:p w14:paraId="3CE8FACE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6529AC65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272B7" w:rsidRPr="00072FE8" w14:paraId="3D99F943" w14:textId="0AC7795C" w:rsidTr="009272B7">
        <w:tc>
          <w:tcPr>
            <w:tcW w:w="3553" w:type="dxa"/>
          </w:tcPr>
          <w:p w14:paraId="7658FA7D" w14:textId="77777777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Incarico in qualità di componente di Team   operativo </w:t>
            </w:r>
            <w:r w:rsidRPr="00072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 progetti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con finanziamento non europeo</w:t>
            </w:r>
            <w:r w:rsidRPr="00072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4E8E9076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75" w:type="dxa"/>
          </w:tcPr>
          <w:p w14:paraId="372AEB53" w14:textId="47754998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Punti 0,50 ad incarico </w:t>
            </w:r>
          </w:p>
          <w:p w14:paraId="0492AF4A" w14:textId="77777777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A5B5F16" w14:textId="77777777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9E83DDC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072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</w:t>
            </w:r>
            <w:proofErr w:type="spellEnd"/>
            <w:r w:rsidRPr="00072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  <w:r w:rsidRPr="00072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punti </w:t>
            </w:r>
          </w:p>
        </w:tc>
        <w:tc>
          <w:tcPr>
            <w:tcW w:w="1701" w:type="dxa"/>
          </w:tcPr>
          <w:p w14:paraId="5021C8AB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18769A8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272B7" w:rsidRPr="00072FE8" w14:paraId="5C3DA984" w14:textId="62ED2473" w:rsidTr="009272B7">
        <w:tc>
          <w:tcPr>
            <w:tcW w:w="3553" w:type="dxa"/>
          </w:tcPr>
          <w:p w14:paraId="56FC5F19" w14:textId="77777777" w:rsidR="009272B7" w:rsidRPr="0017449D" w:rsidRDefault="009272B7" w:rsidP="000C4111">
            <w:pPr>
              <w:jc w:val="both"/>
              <w:rPr>
                <w:rStyle w:val="Enfasigrassetto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17449D">
              <w:rPr>
                <w:rStyle w:val="Enfasigrassetto"/>
                <w:rFonts w:asciiTheme="minorHAnsi" w:hAnsiTheme="minorHAnsi" w:cstheme="minorHAnsi"/>
                <w:b w:val="0"/>
                <w:sz w:val="22"/>
                <w:szCs w:val="22"/>
              </w:rPr>
              <w:t xml:space="preserve">Partecipazione a corsi di formazione attinenti alle problematiche del disagio socio culturale e alla dispersione scolastica, in qualità di discente </w:t>
            </w:r>
          </w:p>
        </w:tc>
        <w:tc>
          <w:tcPr>
            <w:tcW w:w="1375" w:type="dxa"/>
          </w:tcPr>
          <w:p w14:paraId="7995230F" w14:textId="308C0757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Punti 1 per ciascun corso </w:t>
            </w:r>
          </w:p>
          <w:p w14:paraId="696EE44B" w14:textId="77777777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E38F62C" w14:textId="77777777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6DA355A" w14:textId="01E10DC6" w:rsidR="009272B7" w:rsidRPr="00072FE8" w:rsidRDefault="009272B7" w:rsidP="009272B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 punti</w:t>
            </w:r>
          </w:p>
        </w:tc>
        <w:tc>
          <w:tcPr>
            <w:tcW w:w="1701" w:type="dxa"/>
          </w:tcPr>
          <w:p w14:paraId="3FE85C35" w14:textId="77777777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3E9C487D" w14:textId="77777777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272B7" w:rsidRPr="00072FE8" w14:paraId="7AFF0D1A" w14:textId="0C95AECB" w:rsidTr="009272B7">
        <w:tc>
          <w:tcPr>
            <w:tcW w:w="3553" w:type="dxa"/>
          </w:tcPr>
          <w:p w14:paraId="449D1567" w14:textId="77777777" w:rsidR="009272B7" w:rsidRPr="0017449D" w:rsidRDefault="009272B7" w:rsidP="000C4111">
            <w:pPr>
              <w:jc w:val="both"/>
              <w:rPr>
                <w:rStyle w:val="Enfasigrassetto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7449D">
              <w:rPr>
                <w:rStyle w:val="Enfasigrassetto"/>
                <w:rFonts w:asciiTheme="minorHAnsi" w:hAnsiTheme="minorHAnsi" w:cstheme="minorHAnsi"/>
                <w:b w:val="0"/>
                <w:sz w:val="22"/>
                <w:szCs w:val="22"/>
              </w:rPr>
              <w:t xml:space="preserve">Partecipazione a corsi di formazione attinenti alle problematiche del disagio socio culturale e alla dispersione scolastica, in qualità di docente </w:t>
            </w:r>
          </w:p>
        </w:tc>
        <w:tc>
          <w:tcPr>
            <w:tcW w:w="1375" w:type="dxa"/>
          </w:tcPr>
          <w:p w14:paraId="31DA127D" w14:textId="470299E3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Punti 2 per ciascun corso </w:t>
            </w:r>
          </w:p>
          <w:p w14:paraId="160409AD" w14:textId="77777777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3F3E82C" w14:textId="77777777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B3A69F1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6 punti</w:t>
            </w:r>
          </w:p>
        </w:tc>
        <w:tc>
          <w:tcPr>
            <w:tcW w:w="1701" w:type="dxa"/>
          </w:tcPr>
          <w:p w14:paraId="61C0EC0F" w14:textId="77777777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655F4AE1" w14:textId="77777777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272B7" w:rsidRPr="00072FE8" w14:paraId="61E7ECD8" w14:textId="13C88F3B" w:rsidTr="009272B7">
        <w:tc>
          <w:tcPr>
            <w:tcW w:w="3553" w:type="dxa"/>
          </w:tcPr>
          <w:p w14:paraId="25A69462" w14:textId="77777777" w:rsidR="009272B7" w:rsidRPr="0017449D" w:rsidRDefault="009272B7" w:rsidP="000C4111">
            <w:pPr>
              <w:jc w:val="both"/>
              <w:rPr>
                <w:rStyle w:val="Enfasigrassetto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7449D">
              <w:rPr>
                <w:rStyle w:val="Enfasigrassetto"/>
                <w:rFonts w:asciiTheme="minorHAnsi" w:hAnsiTheme="minorHAnsi" w:cstheme="minorHAnsi"/>
                <w:b w:val="0"/>
                <w:sz w:val="22"/>
                <w:szCs w:val="22"/>
              </w:rPr>
              <w:t>Esperienza pregressa in attività di ricerca e progettazione per la prevenzione della dispersione scolastica</w:t>
            </w:r>
          </w:p>
        </w:tc>
        <w:tc>
          <w:tcPr>
            <w:tcW w:w="1375" w:type="dxa"/>
          </w:tcPr>
          <w:p w14:paraId="49D675ED" w14:textId="798A454A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Punti 2 per ciascun corso </w:t>
            </w:r>
          </w:p>
          <w:p w14:paraId="4376E47B" w14:textId="77777777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328254A" w14:textId="77777777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0F8BFEF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4 punti</w:t>
            </w:r>
          </w:p>
        </w:tc>
        <w:tc>
          <w:tcPr>
            <w:tcW w:w="1701" w:type="dxa"/>
          </w:tcPr>
          <w:p w14:paraId="709D6270" w14:textId="77777777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102B76B8" w14:textId="77777777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272B7" w:rsidRPr="00072FE8" w14:paraId="1EE34CFB" w14:textId="6E7631BB" w:rsidTr="009272B7">
        <w:tc>
          <w:tcPr>
            <w:tcW w:w="3553" w:type="dxa"/>
          </w:tcPr>
          <w:p w14:paraId="19761413" w14:textId="77777777" w:rsidR="009272B7" w:rsidRPr="0017449D" w:rsidRDefault="009272B7" w:rsidP="000C4111">
            <w:pPr>
              <w:jc w:val="both"/>
              <w:rPr>
                <w:rStyle w:val="Enfasigrassetto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7449D">
              <w:rPr>
                <w:rStyle w:val="Enfasigrassetto"/>
                <w:rFonts w:asciiTheme="minorHAnsi" w:hAnsiTheme="minorHAnsi" w:cstheme="minorHAnsi"/>
                <w:b w:val="0"/>
                <w:sz w:val="22"/>
                <w:szCs w:val="22"/>
              </w:rPr>
              <w:t>Esperienze pregresse di incarichi svolti per la prevenzione della dispersione scolastica</w:t>
            </w:r>
          </w:p>
        </w:tc>
        <w:tc>
          <w:tcPr>
            <w:tcW w:w="1375" w:type="dxa"/>
          </w:tcPr>
          <w:p w14:paraId="09343B62" w14:textId="479044EB" w:rsidR="00EA6488" w:rsidRDefault="00EA6488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Punti 2 per ciascun corso </w:t>
            </w:r>
          </w:p>
          <w:p w14:paraId="33D6CDBC" w14:textId="77777777" w:rsidR="00EA6488" w:rsidRDefault="00EA6488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6C356BC" w14:textId="77777777" w:rsidR="009272B7" w:rsidRPr="00072FE8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4 punti</w:t>
            </w:r>
          </w:p>
        </w:tc>
        <w:tc>
          <w:tcPr>
            <w:tcW w:w="1701" w:type="dxa"/>
          </w:tcPr>
          <w:p w14:paraId="1C127133" w14:textId="77777777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475EB850" w14:textId="77777777" w:rsidR="009272B7" w:rsidRDefault="009272B7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A6488" w:rsidRPr="00072FE8" w14:paraId="084B2053" w14:textId="77777777" w:rsidTr="009272B7">
        <w:tc>
          <w:tcPr>
            <w:tcW w:w="3553" w:type="dxa"/>
          </w:tcPr>
          <w:p w14:paraId="21D66782" w14:textId="07E9AB1B" w:rsidR="00EA6488" w:rsidRPr="0017449D" w:rsidRDefault="00EA6488" w:rsidP="000C4111">
            <w:pPr>
              <w:jc w:val="both"/>
              <w:rPr>
                <w:rStyle w:val="Enfasigrassetto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Enfasigrassetto"/>
                <w:rFonts w:asciiTheme="minorHAnsi" w:hAnsiTheme="minorHAnsi" w:cstheme="minorHAnsi"/>
                <w:b w:val="0"/>
                <w:sz w:val="22"/>
                <w:szCs w:val="22"/>
              </w:rPr>
              <w:t>PUNTEGGIO MASSIMO</w:t>
            </w:r>
          </w:p>
        </w:tc>
        <w:tc>
          <w:tcPr>
            <w:tcW w:w="1375" w:type="dxa"/>
          </w:tcPr>
          <w:p w14:paraId="394DB2E1" w14:textId="6F702D9A" w:rsidR="00EA6488" w:rsidRDefault="00EA6488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34 Punti</w:t>
            </w:r>
          </w:p>
        </w:tc>
        <w:tc>
          <w:tcPr>
            <w:tcW w:w="1701" w:type="dxa"/>
          </w:tcPr>
          <w:p w14:paraId="74D4349B" w14:textId="77777777" w:rsidR="00EA6488" w:rsidRDefault="00EA6488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0BF31A78" w14:textId="77777777" w:rsidR="00EA6488" w:rsidRDefault="00EA6488" w:rsidP="000C411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A470611" w14:textId="77777777" w:rsidR="001E5702" w:rsidRDefault="001E5702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653D5BCC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p w14:paraId="6C38B47B" w14:textId="1898421A" w:rsidR="00873683" w:rsidRPr="00BF170F" w:rsidRDefault="0087368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</w:t>
      </w:r>
    </w:p>
    <w:p w14:paraId="7FB10D6D" w14:textId="77777777" w:rsidR="00ED69F3" w:rsidRPr="00BF170F" w:rsidRDefault="00ED69F3" w:rsidP="00ED69F3">
      <w:pPr>
        <w:pStyle w:val="Corpotesto"/>
        <w:spacing w:before="6"/>
        <w:rPr>
          <w:rFonts w:asciiTheme="minorHAnsi" w:hAnsiTheme="minorHAnsi" w:cstheme="minorHAnsi"/>
          <w:sz w:val="16"/>
          <w:szCs w:val="16"/>
        </w:rPr>
      </w:pPr>
    </w:p>
    <w:p w14:paraId="465CFE8A" w14:textId="77777777" w:rsidR="00ED69F3" w:rsidRPr="008D606A" w:rsidRDefault="00ED69F3" w:rsidP="00ED69F3">
      <w:pPr>
        <w:pStyle w:val="Corpotesto"/>
        <w:ind w:left="107"/>
        <w:rPr>
          <w:rFonts w:asciiTheme="minorHAnsi" w:hAnsiTheme="minorHAnsi" w:cstheme="minorHAnsi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8D606A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sottoscritto</w:t>
      </w:r>
      <w:r w:rsidRPr="008D606A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allega</w:t>
      </w:r>
      <w:r w:rsidRPr="008D606A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alla</w:t>
      </w:r>
      <w:r w:rsidRPr="008D606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presente:</w:t>
      </w:r>
    </w:p>
    <w:p w14:paraId="5B1B824C" w14:textId="1D26A4F1" w:rsidR="00ED69F3" w:rsidRPr="008D606A" w:rsidRDefault="00ED69F3" w:rsidP="00ED69F3">
      <w:pPr>
        <w:pStyle w:val="Paragrafoelenco"/>
        <w:widowControl w:val="0"/>
        <w:numPr>
          <w:ilvl w:val="1"/>
          <w:numId w:val="32"/>
        </w:numPr>
        <w:tabs>
          <w:tab w:val="left" w:pos="783"/>
          <w:tab w:val="left" w:pos="784"/>
        </w:tabs>
        <w:autoSpaceDE w:val="0"/>
        <w:autoSpaceDN w:val="0"/>
        <w:spacing w:before="9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curriculum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vitae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formato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Europeo</w:t>
      </w:r>
    </w:p>
    <w:p w14:paraId="63A9B022" w14:textId="77777777" w:rsidR="00ED69F3" w:rsidRPr="008D606A" w:rsidRDefault="00ED69F3" w:rsidP="00ED69F3">
      <w:pPr>
        <w:pStyle w:val="Paragrafoelenco"/>
        <w:widowControl w:val="0"/>
        <w:numPr>
          <w:ilvl w:val="1"/>
          <w:numId w:val="32"/>
        </w:numPr>
        <w:tabs>
          <w:tab w:val="left" w:pos="783"/>
          <w:tab w:val="left" w:pos="784"/>
        </w:tabs>
        <w:autoSpaceDE w:val="0"/>
        <w:autoSpaceDN w:val="0"/>
        <w:spacing w:before="6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Dichiarazione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insussistenza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motivi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di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incompatibilità</w:t>
      </w:r>
    </w:p>
    <w:p w14:paraId="7FD7009C" w14:textId="77777777" w:rsidR="00ED69F3" w:rsidRPr="008D606A" w:rsidRDefault="00ED69F3" w:rsidP="00ED69F3">
      <w:pPr>
        <w:widowControl w:val="0"/>
        <w:tabs>
          <w:tab w:val="left" w:pos="783"/>
          <w:tab w:val="left" w:pos="784"/>
        </w:tabs>
        <w:autoSpaceDE w:val="0"/>
        <w:autoSpaceDN w:val="0"/>
        <w:spacing w:before="6"/>
        <w:ind w:left="-33"/>
        <w:rPr>
          <w:rFonts w:asciiTheme="minorHAnsi" w:hAnsiTheme="minorHAnsi" w:cstheme="minorHAnsi"/>
          <w:sz w:val="24"/>
          <w:szCs w:val="24"/>
        </w:rPr>
      </w:pPr>
    </w:p>
    <w:p w14:paraId="763F4EF7" w14:textId="77777777" w:rsidR="00ED69F3" w:rsidRPr="00BF170F" w:rsidRDefault="00ED69F3" w:rsidP="00ED69F3">
      <w:pPr>
        <w:widowControl w:val="0"/>
        <w:tabs>
          <w:tab w:val="left" w:pos="783"/>
          <w:tab w:val="left" w:pos="784"/>
        </w:tabs>
        <w:autoSpaceDE w:val="0"/>
        <w:autoSpaceDN w:val="0"/>
        <w:spacing w:before="6"/>
        <w:ind w:left="-33"/>
        <w:rPr>
          <w:rFonts w:asciiTheme="minorHAnsi" w:hAnsiTheme="minorHAnsi" w:cstheme="minorHAnsi"/>
          <w:sz w:val="16"/>
          <w:szCs w:val="16"/>
        </w:rPr>
      </w:pPr>
    </w:p>
    <w:p w14:paraId="75C541F4" w14:textId="77777777" w:rsidR="00ED69F3" w:rsidRPr="008D606A" w:rsidRDefault="00ED69F3" w:rsidP="00ED69F3">
      <w:pPr>
        <w:pStyle w:val="Corpotesto"/>
        <w:spacing w:before="8" w:line="247" w:lineRule="auto"/>
        <w:ind w:left="107" w:right="1007"/>
        <w:jc w:val="both"/>
        <w:rPr>
          <w:rFonts w:asciiTheme="minorHAnsi" w:hAnsiTheme="minorHAnsi" w:cstheme="minorHAnsi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lastRenderedPageBreak/>
        <w:t>Ai sensi degli artt. 46 e 47 del D.P.R. n. 445/2000, consapevole che le dichiarazioni mendaci sono punite ai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sensi del codice penale e delle leggi speciali in materia, secondo le disposizioni richiamate all'art. 76 del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citato</w:t>
      </w:r>
      <w:r w:rsidRPr="008D606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D.P.R.</w:t>
      </w:r>
      <w:r w:rsidRPr="008D606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n.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445/2000,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sottoscritto</w:t>
      </w:r>
      <w:r w:rsidRPr="008D606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dichiara</w:t>
      </w:r>
      <w:r w:rsidRPr="008D606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di:</w:t>
      </w:r>
    </w:p>
    <w:p w14:paraId="738767FB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68"/>
          <w:tab w:val="left" w:pos="769"/>
        </w:tabs>
        <w:autoSpaceDE w:val="0"/>
        <w:autoSpaceDN w:val="0"/>
        <w:spacing w:before="10" w:line="247" w:lineRule="auto"/>
        <w:ind w:right="1006" w:hanging="663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w w:val="105"/>
        </w:rPr>
        <w:t>essere</w:t>
      </w:r>
      <w:r w:rsidRPr="008D606A">
        <w:rPr>
          <w:rFonts w:asciiTheme="minorHAnsi" w:hAnsiTheme="minorHAnsi" w:cstheme="minorHAnsi"/>
          <w:spacing w:val="4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possesso</w:t>
      </w:r>
      <w:r w:rsidRPr="008D606A">
        <w:rPr>
          <w:rFonts w:asciiTheme="minorHAnsi" w:hAnsiTheme="minorHAnsi" w:cstheme="minorHAnsi"/>
          <w:spacing w:val="4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requisiti</w:t>
      </w:r>
      <w:r w:rsidRPr="008D606A">
        <w:rPr>
          <w:rFonts w:asciiTheme="minorHAnsi" w:hAnsiTheme="minorHAnsi" w:cstheme="minorHAnsi"/>
          <w:spacing w:val="4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accesso,</w:t>
      </w:r>
      <w:r w:rsidRPr="008D606A">
        <w:rPr>
          <w:rFonts w:asciiTheme="minorHAnsi" w:hAnsiTheme="minorHAnsi" w:cstheme="minorHAnsi"/>
          <w:spacing w:val="4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richiesti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nell’avviso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pubblico</w:t>
      </w:r>
      <w:r w:rsidRPr="008D606A">
        <w:rPr>
          <w:rFonts w:asciiTheme="minorHAnsi" w:hAnsiTheme="minorHAnsi" w:cstheme="minorHAnsi"/>
          <w:spacing w:val="4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relativo</w:t>
      </w:r>
      <w:r w:rsidRPr="008D606A">
        <w:rPr>
          <w:rFonts w:asciiTheme="minorHAnsi" w:hAnsiTheme="minorHAnsi" w:cstheme="minorHAnsi"/>
          <w:spacing w:val="4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alla</w:t>
      </w:r>
      <w:r w:rsidRPr="008D606A">
        <w:rPr>
          <w:rFonts w:asciiTheme="minorHAnsi" w:hAnsiTheme="minorHAnsi" w:cstheme="minorHAnsi"/>
          <w:spacing w:val="47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presente</w:t>
      </w:r>
      <w:r w:rsidRPr="008D606A">
        <w:rPr>
          <w:rFonts w:asciiTheme="minorHAnsi" w:hAnsiTheme="minorHAnsi" w:cstheme="minorHAnsi"/>
          <w:spacing w:val="-4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procedura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selezione,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come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specificato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nell’allegato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curriculum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vitae;</w:t>
      </w:r>
    </w:p>
    <w:p w14:paraId="2CAD0098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68"/>
          <w:tab w:val="left" w:pos="769"/>
        </w:tabs>
        <w:autoSpaceDE w:val="0"/>
        <w:autoSpaceDN w:val="0"/>
        <w:spacing w:line="247" w:lineRule="auto"/>
        <w:ind w:right="1006" w:hanging="663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essere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possesso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delle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conoscenze/competenze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necessarie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per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documentare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la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propria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attività,</w:t>
      </w:r>
      <w:r w:rsidRPr="008D606A">
        <w:rPr>
          <w:rFonts w:asciiTheme="minorHAnsi" w:hAnsiTheme="minorHAnsi" w:cstheme="minorHAnsi"/>
          <w:spacing w:val="-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attraverso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l’uso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della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piattaforma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telematica</w:t>
      </w:r>
      <w:r w:rsidRPr="008D606A">
        <w:rPr>
          <w:rFonts w:asciiTheme="minorHAnsi" w:hAnsiTheme="minorHAnsi" w:cstheme="minorHAnsi"/>
          <w:spacing w:val="-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dei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Fondi</w:t>
      </w:r>
      <w:r w:rsidRPr="008D606A">
        <w:rPr>
          <w:rFonts w:asciiTheme="minorHAnsi" w:hAnsiTheme="minorHAnsi" w:cstheme="minorHAnsi"/>
          <w:spacing w:val="-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Strutturali;</w:t>
      </w:r>
    </w:p>
    <w:p w14:paraId="03FC9D2A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83"/>
          <w:tab w:val="left" w:pos="784"/>
        </w:tabs>
        <w:autoSpaceDE w:val="0"/>
        <w:autoSpaceDN w:val="0"/>
        <w:spacing w:before="2"/>
        <w:ind w:left="783" w:hanging="677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di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impegnarsi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svolgere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la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propria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attività,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secondo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le</w:t>
      </w:r>
      <w:r w:rsidRPr="008D606A">
        <w:rPr>
          <w:rFonts w:asciiTheme="minorHAnsi" w:hAnsiTheme="minorHAnsi" w:cstheme="minorHAnsi"/>
          <w:spacing w:val="-7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esigenze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-1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piano.</w:t>
      </w:r>
    </w:p>
    <w:p w14:paraId="0D2614D9" w14:textId="77777777" w:rsidR="00ED69F3" w:rsidRPr="008D606A" w:rsidRDefault="00ED69F3" w:rsidP="00ED69F3">
      <w:pPr>
        <w:pStyle w:val="Corpotesto"/>
        <w:spacing w:before="4"/>
        <w:rPr>
          <w:rFonts w:asciiTheme="minorHAnsi" w:hAnsiTheme="minorHAnsi" w:cstheme="minorHAnsi"/>
          <w:sz w:val="24"/>
          <w:szCs w:val="24"/>
        </w:rPr>
      </w:pPr>
    </w:p>
    <w:p w14:paraId="08FA9257" w14:textId="77777777" w:rsidR="00ED69F3" w:rsidRPr="008D606A" w:rsidRDefault="00ED69F3" w:rsidP="00ED69F3">
      <w:pPr>
        <w:pStyle w:val="Corpotesto"/>
        <w:spacing w:line="249" w:lineRule="auto"/>
        <w:ind w:left="107" w:right="1006"/>
        <w:jc w:val="both"/>
        <w:rPr>
          <w:rFonts w:asciiTheme="minorHAnsi" w:hAnsiTheme="minorHAnsi" w:cstheme="minorHAnsi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Esprime il proprio consenso affinché i dati forniti possano essere trattati nel rispetto del D. </w:t>
      </w:r>
      <w:proofErr w:type="spellStart"/>
      <w:r w:rsidRPr="008D606A">
        <w:rPr>
          <w:rFonts w:asciiTheme="minorHAnsi" w:hAnsiTheme="minorHAnsi" w:cstheme="minorHAnsi"/>
          <w:w w:val="105"/>
          <w:sz w:val="24"/>
          <w:szCs w:val="24"/>
        </w:rPr>
        <w:t>L.vo</w:t>
      </w:r>
      <w:proofErr w:type="spellEnd"/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 n 196/03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(Codice in materia di protezione dei dati personali), così come integrato e modificato dal D. </w:t>
      </w:r>
      <w:proofErr w:type="spellStart"/>
      <w:r w:rsidRPr="008D606A">
        <w:rPr>
          <w:rFonts w:asciiTheme="minorHAnsi" w:hAnsiTheme="minorHAnsi" w:cstheme="minorHAnsi"/>
          <w:w w:val="105"/>
          <w:sz w:val="24"/>
          <w:szCs w:val="24"/>
        </w:rPr>
        <w:t>lgs</w:t>
      </w:r>
      <w:proofErr w:type="spellEnd"/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 101/2018,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per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gli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adempimenti connessi</w:t>
      </w:r>
      <w:r w:rsidRPr="008D606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alla</w:t>
      </w:r>
      <w:r w:rsidRPr="008D606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presente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procedura.</w:t>
      </w:r>
    </w:p>
    <w:p w14:paraId="0FCCCE5A" w14:textId="77777777" w:rsidR="00ED69F3" w:rsidRPr="008D606A" w:rsidRDefault="00ED69F3" w:rsidP="00ED69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F642423" w14:textId="77777777" w:rsidR="00364BA2" w:rsidRDefault="00364BA2" w:rsidP="00364BA2">
      <w:pPr>
        <w:tabs>
          <w:tab w:val="left" w:pos="9900"/>
        </w:tabs>
        <w:ind w:right="161"/>
        <w:contextualSpacing/>
        <w:rPr>
          <w:rFonts w:asciiTheme="minorHAnsi" w:hAnsiTheme="minorHAnsi" w:cstheme="minorHAnsi"/>
          <w:sz w:val="28"/>
          <w:szCs w:val="28"/>
        </w:rPr>
      </w:pPr>
    </w:p>
    <w:p w14:paraId="4ECF2B21" w14:textId="7E5DB6AE" w:rsidR="00941BE2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Palermo </w:t>
      </w:r>
      <w:r w:rsidR="00941BE2" w:rsidRPr="0059307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FIRMA                    </w:t>
      </w:r>
    </w:p>
    <w:p w14:paraId="6C363635" w14:textId="77777777" w:rsidR="008D606A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6CA78FA" w14:textId="77777777" w:rsidR="008D606A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8FF40C" w14:textId="327FBDD1" w:rsidR="008D606A" w:rsidRPr="001479BF" w:rsidRDefault="008D606A" w:rsidP="001479BF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_______________________</w:t>
      </w:r>
    </w:p>
    <w:sectPr w:rsidR="008D606A" w:rsidRPr="001479BF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7E328" w14:textId="77777777" w:rsidR="00B72753" w:rsidRDefault="00B72753">
      <w:r>
        <w:separator/>
      </w:r>
    </w:p>
  </w:endnote>
  <w:endnote w:type="continuationSeparator" w:id="0">
    <w:p w14:paraId="616CC413" w14:textId="77777777" w:rsidR="00B72753" w:rsidRDefault="00B7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922A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780D9" w14:textId="77777777" w:rsidR="00B72753" w:rsidRDefault="00B72753">
      <w:r>
        <w:separator/>
      </w:r>
    </w:p>
  </w:footnote>
  <w:footnote w:type="continuationSeparator" w:id="0">
    <w:p w14:paraId="53B2751A" w14:textId="77777777" w:rsidR="00B72753" w:rsidRDefault="00B72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8EA7B7B"/>
    <w:multiLevelType w:val="hybridMultilevel"/>
    <w:tmpl w:val="55DE7E6C"/>
    <w:lvl w:ilvl="0" w:tplc="C32CE46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abstractNum w:abstractNumId="3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5"/>
  </w:num>
  <w:num w:numId="9">
    <w:abstractNumId w:val="14"/>
  </w:num>
  <w:num w:numId="10">
    <w:abstractNumId w:val="32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0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26"/>
  </w:num>
  <w:num w:numId="25">
    <w:abstractNumId w:val="12"/>
  </w:num>
  <w:num w:numId="26">
    <w:abstractNumId w:val="28"/>
  </w:num>
  <w:num w:numId="27">
    <w:abstractNumId w:val="6"/>
  </w:num>
  <w:num w:numId="28">
    <w:abstractNumId w:val="31"/>
  </w:num>
  <w:num w:numId="29">
    <w:abstractNumId w:val="27"/>
  </w:num>
  <w:num w:numId="30">
    <w:abstractNumId w:val="18"/>
  </w:num>
  <w:num w:numId="31">
    <w:abstractNumId w:val="29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74DF"/>
    <w:rsid w:val="00010D73"/>
    <w:rsid w:val="0001314D"/>
    <w:rsid w:val="0001443F"/>
    <w:rsid w:val="00015D2C"/>
    <w:rsid w:val="00016658"/>
    <w:rsid w:val="000175A7"/>
    <w:rsid w:val="00021EB3"/>
    <w:rsid w:val="0003018C"/>
    <w:rsid w:val="000309DF"/>
    <w:rsid w:val="00031FEB"/>
    <w:rsid w:val="000371CE"/>
    <w:rsid w:val="00042B2D"/>
    <w:rsid w:val="000442B8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51"/>
    <w:rsid w:val="0007706B"/>
    <w:rsid w:val="0008242F"/>
    <w:rsid w:val="00093B8A"/>
    <w:rsid w:val="000A19BA"/>
    <w:rsid w:val="000A2C09"/>
    <w:rsid w:val="000A74CB"/>
    <w:rsid w:val="000B12C5"/>
    <w:rsid w:val="000B480F"/>
    <w:rsid w:val="000B562A"/>
    <w:rsid w:val="000B6C44"/>
    <w:rsid w:val="000C0039"/>
    <w:rsid w:val="000C11ED"/>
    <w:rsid w:val="000C7368"/>
    <w:rsid w:val="000D1AFB"/>
    <w:rsid w:val="000D1FE0"/>
    <w:rsid w:val="000D5BE5"/>
    <w:rsid w:val="000E1E4D"/>
    <w:rsid w:val="000E246B"/>
    <w:rsid w:val="000E3D48"/>
    <w:rsid w:val="000E446C"/>
    <w:rsid w:val="000F0CA0"/>
    <w:rsid w:val="000F2156"/>
    <w:rsid w:val="000F28AD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7BF6"/>
    <w:rsid w:val="00160EA8"/>
    <w:rsid w:val="001622AF"/>
    <w:rsid w:val="001641D4"/>
    <w:rsid w:val="00164BD8"/>
    <w:rsid w:val="00167C80"/>
    <w:rsid w:val="00174486"/>
    <w:rsid w:val="00174541"/>
    <w:rsid w:val="00175FFB"/>
    <w:rsid w:val="00181FA1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1B09"/>
    <w:rsid w:val="001C3FD0"/>
    <w:rsid w:val="001C6B48"/>
    <w:rsid w:val="001C6C49"/>
    <w:rsid w:val="001D4B64"/>
    <w:rsid w:val="001D6B50"/>
    <w:rsid w:val="001E23E9"/>
    <w:rsid w:val="001E4529"/>
    <w:rsid w:val="001E52E4"/>
    <w:rsid w:val="001E5702"/>
    <w:rsid w:val="001F131F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28FC"/>
    <w:rsid w:val="0025352F"/>
    <w:rsid w:val="002539BB"/>
    <w:rsid w:val="00255CE2"/>
    <w:rsid w:val="0025698C"/>
    <w:rsid w:val="00262BBE"/>
    <w:rsid w:val="0026467A"/>
    <w:rsid w:val="00265864"/>
    <w:rsid w:val="002708A6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B6AAC"/>
    <w:rsid w:val="002C1C92"/>
    <w:rsid w:val="002C1E86"/>
    <w:rsid w:val="002D3EC6"/>
    <w:rsid w:val="002D472B"/>
    <w:rsid w:val="002D473A"/>
    <w:rsid w:val="002D786D"/>
    <w:rsid w:val="002E1891"/>
    <w:rsid w:val="002E1DEB"/>
    <w:rsid w:val="002E3A16"/>
    <w:rsid w:val="002E5DB6"/>
    <w:rsid w:val="002F2BFC"/>
    <w:rsid w:val="002F49B3"/>
    <w:rsid w:val="002F66C4"/>
    <w:rsid w:val="00300F45"/>
    <w:rsid w:val="00304B62"/>
    <w:rsid w:val="0030701D"/>
    <w:rsid w:val="0032693F"/>
    <w:rsid w:val="00333790"/>
    <w:rsid w:val="00336F0F"/>
    <w:rsid w:val="003420BC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BA2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CB7"/>
    <w:rsid w:val="003A5D3A"/>
    <w:rsid w:val="003A73E3"/>
    <w:rsid w:val="003B79E2"/>
    <w:rsid w:val="003C0DE3"/>
    <w:rsid w:val="003C60F6"/>
    <w:rsid w:val="003C7A75"/>
    <w:rsid w:val="003D2C08"/>
    <w:rsid w:val="003D3053"/>
    <w:rsid w:val="003D4352"/>
    <w:rsid w:val="003D4E25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40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8E4"/>
    <w:rsid w:val="004B09C3"/>
    <w:rsid w:val="004B5569"/>
    <w:rsid w:val="004B62EF"/>
    <w:rsid w:val="004C01A7"/>
    <w:rsid w:val="004C0637"/>
    <w:rsid w:val="004D18E3"/>
    <w:rsid w:val="004D1C0F"/>
    <w:rsid w:val="004D3180"/>
    <w:rsid w:val="004D539A"/>
    <w:rsid w:val="004E105E"/>
    <w:rsid w:val="004E60D8"/>
    <w:rsid w:val="004E6955"/>
    <w:rsid w:val="004E7719"/>
    <w:rsid w:val="004F569B"/>
    <w:rsid w:val="004F7A83"/>
    <w:rsid w:val="00503E82"/>
    <w:rsid w:val="00504B83"/>
    <w:rsid w:val="00505644"/>
    <w:rsid w:val="005057E0"/>
    <w:rsid w:val="005103AE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A7"/>
    <w:rsid w:val="005603E9"/>
    <w:rsid w:val="0056087A"/>
    <w:rsid w:val="00560F4E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21B8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0CF"/>
    <w:rsid w:val="00601F99"/>
    <w:rsid w:val="00604D3F"/>
    <w:rsid w:val="006055F1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57FF4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755"/>
    <w:rsid w:val="006A149B"/>
    <w:rsid w:val="006A163C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228C"/>
    <w:rsid w:val="006D415B"/>
    <w:rsid w:val="006D4AC3"/>
    <w:rsid w:val="006E0673"/>
    <w:rsid w:val="006E33D9"/>
    <w:rsid w:val="006E4E92"/>
    <w:rsid w:val="006F05B1"/>
    <w:rsid w:val="00701114"/>
    <w:rsid w:val="007018B7"/>
    <w:rsid w:val="00705188"/>
    <w:rsid w:val="00706853"/>
    <w:rsid w:val="00706DD4"/>
    <w:rsid w:val="00710D1C"/>
    <w:rsid w:val="00711DD7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1B69"/>
    <w:rsid w:val="007927F5"/>
    <w:rsid w:val="00795494"/>
    <w:rsid w:val="00796D2C"/>
    <w:rsid w:val="007A25AE"/>
    <w:rsid w:val="007A3EDB"/>
    <w:rsid w:val="007A6AA0"/>
    <w:rsid w:val="007B31B9"/>
    <w:rsid w:val="007B4259"/>
    <w:rsid w:val="007B4C06"/>
    <w:rsid w:val="007B59D8"/>
    <w:rsid w:val="007B5A1E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910"/>
    <w:rsid w:val="00821BBE"/>
    <w:rsid w:val="0082652D"/>
    <w:rsid w:val="008303A6"/>
    <w:rsid w:val="008313CB"/>
    <w:rsid w:val="00831FA2"/>
    <w:rsid w:val="00832733"/>
    <w:rsid w:val="0083475F"/>
    <w:rsid w:val="00834C1B"/>
    <w:rsid w:val="0083680A"/>
    <w:rsid w:val="00842499"/>
    <w:rsid w:val="00842E3A"/>
    <w:rsid w:val="0084363D"/>
    <w:rsid w:val="008444FB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3683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53F"/>
    <w:rsid w:val="008B1FC8"/>
    <w:rsid w:val="008B37FD"/>
    <w:rsid w:val="008B4431"/>
    <w:rsid w:val="008B6767"/>
    <w:rsid w:val="008B67E9"/>
    <w:rsid w:val="008C0440"/>
    <w:rsid w:val="008C1400"/>
    <w:rsid w:val="008D1317"/>
    <w:rsid w:val="008D606A"/>
    <w:rsid w:val="008E0DE5"/>
    <w:rsid w:val="008E7578"/>
    <w:rsid w:val="008F28B1"/>
    <w:rsid w:val="008F3CD8"/>
    <w:rsid w:val="008F7B5F"/>
    <w:rsid w:val="008F7B7A"/>
    <w:rsid w:val="0090455C"/>
    <w:rsid w:val="00906BD1"/>
    <w:rsid w:val="009105E1"/>
    <w:rsid w:val="0091078D"/>
    <w:rsid w:val="00912A40"/>
    <w:rsid w:val="00923596"/>
    <w:rsid w:val="009246DD"/>
    <w:rsid w:val="009272B7"/>
    <w:rsid w:val="0093431C"/>
    <w:rsid w:val="00940667"/>
    <w:rsid w:val="00941128"/>
    <w:rsid w:val="00941BE2"/>
    <w:rsid w:val="00942D93"/>
    <w:rsid w:val="009454DE"/>
    <w:rsid w:val="00947939"/>
    <w:rsid w:val="00955B20"/>
    <w:rsid w:val="00956EC5"/>
    <w:rsid w:val="00957255"/>
    <w:rsid w:val="00964DE6"/>
    <w:rsid w:val="00971485"/>
    <w:rsid w:val="0097360E"/>
    <w:rsid w:val="00980B3C"/>
    <w:rsid w:val="0098483C"/>
    <w:rsid w:val="00986B21"/>
    <w:rsid w:val="00990253"/>
    <w:rsid w:val="00990DB4"/>
    <w:rsid w:val="00993A79"/>
    <w:rsid w:val="009944D6"/>
    <w:rsid w:val="009958CB"/>
    <w:rsid w:val="00997C40"/>
    <w:rsid w:val="009A0D66"/>
    <w:rsid w:val="009B2D07"/>
    <w:rsid w:val="009B2F7D"/>
    <w:rsid w:val="009B31B2"/>
    <w:rsid w:val="009B3956"/>
    <w:rsid w:val="009B69DB"/>
    <w:rsid w:val="009C3343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E3DF2"/>
    <w:rsid w:val="009F0D06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44B8"/>
    <w:rsid w:val="00A403C5"/>
    <w:rsid w:val="00A41940"/>
    <w:rsid w:val="00A41BEA"/>
    <w:rsid w:val="00A44878"/>
    <w:rsid w:val="00A4533F"/>
    <w:rsid w:val="00A46FD2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1D6A"/>
    <w:rsid w:val="00A727A8"/>
    <w:rsid w:val="00A76733"/>
    <w:rsid w:val="00A832D4"/>
    <w:rsid w:val="00A866AA"/>
    <w:rsid w:val="00A90F34"/>
    <w:rsid w:val="00A91C14"/>
    <w:rsid w:val="00A94E66"/>
    <w:rsid w:val="00AA2005"/>
    <w:rsid w:val="00AA3F35"/>
    <w:rsid w:val="00AA6CCD"/>
    <w:rsid w:val="00AB3BC5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946"/>
    <w:rsid w:val="00AE6A54"/>
    <w:rsid w:val="00AF52DE"/>
    <w:rsid w:val="00B00B0E"/>
    <w:rsid w:val="00B00E23"/>
    <w:rsid w:val="00B020AB"/>
    <w:rsid w:val="00B037E8"/>
    <w:rsid w:val="00B03CC7"/>
    <w:rsid w:val="00B03CC9"/>
    <w:rsid w:val="00B05C53"/>
    <w:rsid w:val="00B122F3"/>
    <w:rsid w:val="00B2311E"/>
    <w:rsid w:val="00B23FD6"/>
    <w:rsid w:val="00B25D4D"/>
    <w:rsid w:val="00B26CEE"/>
    <w:rsid w:val="00B270CA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65801"/>
    <w:rsid w:val="00B671DC"/>
    <w:rsid w:val="00B71D0E"/>
    <w:rsid w:val="00B72753"/>
    <w:rsid w:val="00B833F2"/>
    <w:rsid w:val="00B87A3D"/>
    <w:rsid w:val="00B90CAE"/>
    <w:rsid w:val="00B92B95"/>
    <w:rsid w:val="00BA2444"/>
    <w:rsid w:val="00BA532D"/>
    <w:rsid w:val="00BA6212"/>
    <w:rsid w:val="00BA6627"/>
    <w:rsid w:val="00BB0CD6"/>
    <w:rsid w:val="00BB1BF6"/>
    <w:rsid w:val="00BB38A7"/>
    <w:rsid w:val="00BB4196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79D9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DB"/>
    <w:rsid w:val="00C728F6"/>
    <w:rsid w:val="00C82D63"/>
    <w:rsid w:val="00C85681"/>
    <w:rsid w:val="00C9066B"/>
    <w:rsid w:val="00C925E4"/>
    <w:rsid w:val="00C94EA4"/>
    <w:rsid w:val="00CA47B7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F26"/>
    <w:rsid w:val="00CF5402"/>
    <w:rsid w:val="00D02160"/>
    <w:rsid w:val="00D0520A"/>
    <w:rsid w:val="00D05358"/>
    <w:rsid w:val="00D07B7C"/>
    <w:rsid w:val="00D13881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2C1E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64A05"/>
    <w:rsid w:val="00D81C29"/>
    <w:rsid w:val="00D82D6E"/>
    <w:rsid w:val="00D832A9"/>
    <w:rsid w:val="00D91878"/>
    <w:rsid w:val="00D920A3"/>
    <w:rsid w:val="00D94D0B"/>
    <w:rsid w:val="00D9743E"/>
    <w:rsid w:val="00D977C5"/>
    <w:rsid w:val="00DA23F7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40E4"/>
    <w:rsid w:val="00DE791F"/>
    <w:rsid w:val="00DF0084"/>
    <w:rsid w:val="00DF6035"/>
    <w:rsid w:val="00DF7B0B"/>
    <w:rsid w:val="00DF7E8D"/>
    <w:rsid w:val="00E0597F"/>
    <w:rsid w:val="00E06895"/>
    <w:rsid w:val="00E0713E"/>
    <w:rsid w:val="00E122B9"/>
    <w:rsid w:val="00E14FE7"/>
    <w:rsid w:val="00E15081"/>
    <w:rsid w:val="00E163D8"/>
    <w:rsid w:val="00E171B4"/>
    <w:rsid w:val="00E17FB4"/>
    <w:rsid w:val="00E23358"/>
    <w:rsid w:val="00E34D43"/>
    <w:rsid w:val="00E37236"/>
    <w:rsid w:val="00E41DD0"/>
    <w:rsid w:val="00E42158"/>
    <w:rsid w:val="00E4244A"/>
    <w:rsid w:val="00E455B8"/>
    <w:rsid w:val="00E50035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A6488"/>
    <w:rsid w:val="00EB0B8B"/>
    <w:rsid w:val="00EB2A39"/>
    <w:rsid w:val="00EC303F"/>
    <w:rsid w:val="00EC3183"/>
    <w:rsid w:val="00ED03F7"/>
    <w:rsid w:val="00ED1016"/>
    <w:rsid w:val="00ED35DB"/>
    <w:rsid w:val="00ED45CB"/>
    <w:rsid w:val="00ED5317"/>
    <w:rsid w:val="00ED65F7"/>
    <w:rsid w:val="00ED69F3"/>
    <w:rsid w:val="00EE2CF3"/>
    <w:rsid w:val="00EE605D"/>
    <w:rsid w:val="00EF30AB"/>
    <w:rsid w:val="00EF617D"/>
    <w:rsid w:val="00F0429C"/>
    <w:rsid w:val="00F04C4F"/>
    <w:rsid w:val="00F0527F"/>
    <w:rsid w:val="00F07F9B"/>
    <w:rsid w:val="00F1445C"/>
    <w:rsid w:val="00F164C7"/>
    <w:rsid w:val="00F2100B"/>
    <w:rsid w:val="00F21F17"/>
    <w:rsid w:val="00F24625"/>
    <w:rsid w:val="00F2677F"/>
    <w:rsid w:val="00F338C1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18DA"/>
    <w:rsid w:val="00F645F8"/>
    <w:rsid w:val="00F6600B"/>
    <w:rsid w:val="00F74C9B"/>
    <w:rsid w:val="00F800D7"/>
    <w:rsid w:val="00F8229C"/>
    <w:rsid w:val="00F832F1"/>
    <w:rsid w:val="00F922A3"/>
    <w:rsid w:val="00F955CA"/>
    <w:rsid w:val="00F95EBA"/>
    <w:rsid w:val="00F97F53"/>
    <w:rsid w:val="00FA166C"/>
    <w:rsid w:val="00FA6381"/>
    <w:rsid w:val="00FA6860"/>
    <w:rsid w:val="00FB1989"/>
    <w:rsid w:val="00FB40A3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1E57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1E5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15857-738F-4F08-BE2B-6664A8D4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66</cp:revision>
  <cp:lastPrinted>2023-03-29T11:32:00Z</cp:lastPrinted>
  <dcterms:created xsi:type="dcterms:W3CDTF">2023-03-27T11:04:00Z</dcterms:created>
  <dcterms:modified xsi:type="dcterms:W3CDTF">2025-01-20T13:02:00Z</dcterms:modified>
</cp:coreProperties>
</file>