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7B9FCF" w14:textId="2BBB45EF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  <w:r w:rsidR="00C925E4">
        <w:rPr>
          <w:noProof/>
        </w:rPr>
        <w:drawing>
          <wp:inline distT="0" distB="0" distL="0" distR="0" wp14:anchorId="4A76AFD3" wp14:editId="07873E2C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9669C" w14:textId="1D9EAEA1" w:rsidR="00A6127E" w:rsidRPr="00DA7448" w:rsidRDefault="009F0D06" w:rsidP="00C925E4">
      <w:pPr>
        <w:pStyle w:val="Default"/>
        <w:jc w:val="both"/>
        <w:rPr>
          <w:rFonts w:ascii="English111 Adagio BT" w:hAnsi="English111 Adagio BT" w:cs="English111 Adagio BT"/>
        </w:rPr>
      </w:pPr>
      <w:r>
        <w:rPr>
          <w:rFonts w:ascii="Calibri" w:eastAsia="Calibri" w:hAnsi="Calibri" w:cs="Calibri"/>
          <w:b/>
          <w:i/>
          <w:iC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CE5056F" wp14:editId="4F957D9E">
            <wp:simplePos x="0" y="0"/>
            <wp:positionH relativeFrom="column">
              <wp:posOffset>83820</wp:posOffset>
            </wp:positionH>
            <wp:positionV relativeFrom="paragraph">
              <wp:posOffset>83820</wp:posOffset>
            </wp:positionV>
            <wp:extent cx="5810250" cy="723900"/>
            <wp:effectExtent l="0" t="0" r="0" b="0"/>
            <wp:wrapNone/>
            <wp:docPr id="3" name="Immagine 3" descr="LOGO_ULTIMO_tradspar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ULTIMO_tradspar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F91"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 w:rsidR="00DD1F91">
        <w:rPr>
          <w:sz w:val="16"/>
          <w:szCs w:val="16"/>
        </w:rPr>
        <w:t xml:space="preserve">     </w:t>
      </w:r>
    </w:p>
    <w:p w14:paraId="283CB8C1" w14:textId="25E91204" w:rsidR="007C09AC" w:rsidRDefault="007C09AC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2B045A88" w14:textId="7E299DFB" w:rsidR="00691032" w:rsidRDefault="00691032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58F12F77" w14:textId="199325B6" w:rsidR="00854B46" w:rsidRDefault="00854B46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37B6DBC5" w14:textId="77777777" w:rsidR="00854B46" w:rsidRDefault="00854B46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7D19F1D9" w14:textId="77777777" w:rsidR="00854B46" w:rsidRDefault="00854B46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7B87D7FA" w14:textId="77777777" w:rsidR="0038228F" w:rsidRDefault="0038228F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63D3C12F" w14:textId="77777777" w:rsidR="0038228F" w:rsidRPr="0038228F" w:rsidRDefault="0038228F" w:rsidP="0038228F">
      <w:pPr>
        <w:spacing w:after="200" w:line="276" w:lineRule="auto"/>
        <w:jc w:val="center"/>
        <w:rPr>
          <w:rFonts w:ascii="Calibri" w:eastAsia="Calibri" w:hAnsi="Calibri"/>
          <w:sz w:val="24"/>
          <w:szCs w:val="24"/>
          <w:lang w:eastAsia="en-US"/>
        </w:rPr>
      </w:pPr>
      <w:r w:rsidRPr="0038228F">
        <w:rPr>
          <w:rFonts w:ascii="Calibri" w:eastAsia="Calibri" w:hAnsi="Calibri"/>
          <w:sz w:val="24"/>
          <w:szCs w:val="24"/>
          <w:lang w:eastAsia="en-US"/>
        </w:rPr>
        <w:t>DICHIARAZIONE SULL’INSUSSISTENZA DI CAUSE DI INCONFERIBILITA’ E DI INCOMPATIBILITA’ DI CUI ALL’ARTICOLO 20, COMMA 1, DEL DECRETO LEGISLATIVO 8 APRILE 2013, N. 39</w:t>
      </w:r>
    </w:p>
    <w:p w14:paraId="4DA711F3" w14:textId="77777777" w:rsidR="0038228F" w:rsidRPr="0038228F" w:rsidRDefault="0038228F" w:rsidP="0038228F">
      <w:pPr>
        <w:spacing w:after="200" w:line="276" w:lineRule="auto"/>
        <w:jc w:val="center"/>
        <w:rPr>
          <w:rFonts w:ascii="Calibri" w:eastAsia="Calibri" w:hAnsi="Calibri"/>
          <w:sz w:val="24"/>
          <w:szCs w:val="24"/>
          <w:lang w:eastAsia="en-US"/>
        </w:rPr>
      </w:pPr>
    </w:p>
    <w:p w14:paraId="1D686402" w14:textId="77777777" w:rsidR="0038228F" w:rsidRPr="0038228F" w:rsidRDefault="0038228F" w:rsidP="0038228F">
      <w:pPr>
        <w:spacing w:after="200" w:line="276" w:lineRule="auto"/>
        <w:jc w:val="center"/>
        <w:rPr>
          <w:rFonts w:ascii="Calibri" w:eastAsia="Calibri" w:hAnsi="Calibri"/>
          <w:sz w:val="24"/>
          <w:szCs w:val="24"/>
          <w:lang w:eastAsia="en-US"/>
        </w:rPr>
      </w:pPr>
    </w:p>
    <w:p w14:paraId="21982091" w14:textId="5E14E31B" w:rsidR="0038228F" w:rsidRPr="0038228F" w:rsidRDefault="00E1506C" w:rsidP="0038228F">
      <w:pPr>
        <w:spacing w:after="20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eastAsia="en-US"/>
        </w:rPr>
        <w:t>_</w:t>
      </w:r>
      <w:r w:rsidR="007E73FB">
        <w:rPr>
          <w:rFonts w:ascii="Calibri" w:eastAsia="Calibri" w:hAnsi="Calibri"/>
          <w:sz w:val="24"/>
          <w:szCs w:val="24"/>
          <w:lang w:eastAsia="en-US"/>
        </w:rPr>
        <w:t>l</w:t>
      </w:r>
      <w:r w:rsidR="00890A90">
        <w:rPr>
          <w:rFonts w:ascii="Calibri" w:eastAsia="Calibri" w:hAnsi="Calibri"/>
          <w:sz w:val="24"/>
          <w:szCs w:val="24"/>
          <w:lang w:eastAsia="en-US"/>
        </w:rPr>
        <w:t xml:space="preserve">_ </w:t>
      </w:r>
      <w:r w:rsidR="007E73FB">
        <w:rPr>
          <w:rFonts w:ascii="Calibri" w:eastAsia="Calibri" w:hAnsi="Calibri"/>
          <w:sz w:val="24"/>
          <w:szCs w:val="24"/>
          <w:lang w:eastAsia="en-US"/>
        </w:rPr>
        <w:t xml:space="preserve"> </w:t>
      </w:r>
      <w:r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2E61FC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38228F" w:rsidRPr="0038228F">
        <w:rPr>
          <w:rFonts w:ascii="Calibri" w:eastAsia="Calibri" w:hAnsi="Calibri"/>
          <w:sz w:val="24"/>
          <w:szCs w:val="24"/>
          <w:lang w:eastAsia="en-US"/>
        </w:rPr>
        <w:t xml:space="preserve"> </w:t>
      </w:r>
      <w:proofErr w:type="spellStart"/>
      <w:r w:rsidR="0038228F" w:rsidRPr="0038228F">
        <w:rPr>
          <w:rFonts w:ascii="Calibri" w:eastAsia="Calibri" w:hAnsi="Calibri"/>
          <w:sz w:val="24"/>
          <w:szCs w:val="24"/>
          <w:lang w:eastAsia="en-US"/>
        </w:rPr>
        <w:t>sottoscritt</w:t>
      </w:r>
      <w:proofErr w:type="spellEnd"/>
      <w:r w:rsidR="00890A90">
        <w:rPr>
          <w:rFonts w:ascii="Calibri" w:eastAsia="Calibri" w:hAnsi="Calibri"/>
          <w:sz w:val="24"/>
          <w:szCs w:val="24"/>
          <w:lang w:eastAsia="en-US"/>
        </w:rPr>
        <w:t xml:space="preserve">_ </w:t>
      </w:r>
      <w:r w:rsidR="0019333E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EE7918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5B5F0C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960979">
        <w:rPr>
          <w:rFonts w:ascii="Calibri" w:eastAsia="Calibri" w:hAnsi="Calibri"/>
          <w:sz w:val="24"/>
          <w:szCs w:val="24"/>
          <w:lang w:eastAsia="en-US"/>
        </w:rPr>
        <w:t xml:space="preserve">  </w:t>
      </w:r>
      <w:r w:rsidR="004155CA">
        <w:rPr>
          <w:rFonts w:ascii="Calibri" w:eastAsia="Calibri" w:hAnsi="Calibri"/>
          <w:sz w:val="24"/>
          <w:szCs w:val="24"/>
          <w:lang w:eastAsia="en-US"/>
        </w:rPr>
        <w:t xml:space="preserve"> </w:t>
      </w:r>
      <w:proofErr w:type="spellStart"/>
      <w:r w:rsidR="00D312AE">
        <w:rPr>
          <w:rFonts w:ascii="Calibri" w:eastAsia="Calibri" w:hAnsi="Calibri"/>
          <w:sz w:val="24"/>
          <w:szCs w:val="24"/>
          <w:lang w:eastAsia="en-US"/>
        </w:rPr>
        <w:t>na</w:t>
      </w:r>
      <w:r w:rsidR="00960979">
        <w:rPr>
          <w:rFonts w:ascii="Calibri" w:eastAsia="Calibri" w:hAnsi="Calibri"/>
          <w:sz w:val="24"/>
          <w:szCs w:val="24"/>
          <w:lang w:eastAsia="en-US"/>
        </w:rPr>
        <w:t>t</w:t>
      </w:r>
      <w:proofErr w:type="spellEnd"/>
      <w:r w:rsidR="00890A90">
        <w:rPr>
          <w:rFonts w:ascii="Calibri" w:eastAsia="Calibri" w:hAnsi="Calibri"/>
          <w:sz w:val="24"/>
          <w:szCs w:val="24"/>
          <w:lang w:eastAsia="en-US"/>
        </w:rPr>
        <w:t xml:space="preserve">_   </w:t>
      </w:r>
      <w:r w:rsidR="00D312AE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960979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D312AE">
        <w:rPr>
          <w:rFonts w:ascii="Calibri" w:eastAsia="Calibri" w:hAnsi="Calibri"/>
          <w:sz w:val="24"/>
          <w:szCs w:val="24"/>
          <w:lang w:eastAsia="en-US"/>
        </w:rPr>
        <w:t xml:space="preserve">a </w:t>
      </w:r>
      <w:r w:rsidR="00890A90">
        <w:rPr>
          <w:rFonts w:ascii="Calibri" w:eastAsia="Calibri" w:hAnsi="Calibri"/>
          <w:sz w:val="24"/>
          <w:szCs w:val="24"/>
          <w:lang w:eastAsia="en-US"/>
        </w:rPr>
        <w:t>___________________</w:t>
      </w:r>
      <w:r w:rsidR="007E73FB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335FC4">
        <w:rPr>
          <w:rFonts w:ascii="Calibri" w:eastAsia="Calibri" w:hAnsi="Calibri"/>
          <w:sz w:val="24"/>
          <w:szCs w:val="24"/>
          <w:lang w:eastAsia="en-US"/>
        </w:rPr>
        <w:t xml:space="preserve">  </w:t>
      </w:r>
      <w:r w:rsidR="00EE7918">
        <w:rPr>
          <w:rFonts w:ascii="Calibri" w:eastAsia="Calibri" w:hAnsi="Calibri"/>
          <w:sz w:val="24"/>
          <w:szCs w:val="24"/>
          <w:lang w:eastAsia="en-US"/>
        </w:rPr>
        <w:t xml:space="preserve"> il</w:t>
      </w:r>
      <w:r w:rsidR="0019333E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890A90">
        <w:rPr>
          <w:rFonts w:ascii="Calibri" w:eastAsia="Calibri" w:hAnsi="Calibri"/>
          <w:sz w:val="24"/>
          <w:szCs w:val="24"/>
          <w:lang w:eastAsia="en-US"/>
        </w:rPr>
        <w:t>______________</w:t>
      </w:r>
      <w:r w:rsidR="00335FC4">
        <w:rPr>
          <w:rFonts w:ascii="Calibri" w:eastAsia="Calibri" w:hAnsi="Calibri"/>
          <w:sz w:val="24"/>
          <w:szCs w:val="24"/>
          <w:lang w:eastAsia="en-US"/>
        </w:rPr>
        <w:t xml:space="preserve">       </w:t>
      </w:r>
      <w:r w:rsidR="0045677A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447DE1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D45DA8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447DE1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960979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D312AE">
        <w:rPr>
          <w:rFonts w:ascii="Calibri" w:eastAsia="Calibri" w:hAnsi="Calibri"/>
          <w:sz w:val="24"/>
          <w:szCs w:val="24"/>
          <w:lang w:eastAsia="en-US"/>
        </w:rPr>
        <w:t>C.F.</w:t>
      </w:r>
      <w:r w:rsidR="004B486F">
        <w:rPr>
          <w:rFonts w:ascii="Calibri" w:eastAsia="Calibri" w:hAnsi="Calibri"/>
          <w:sz w:val="24"/>
          <w:szCs w:val="24"/>
          <w:lang w:eastAsia="en-US"/>
        </w:rPr>
        <w:t>__</w:t>
      </w:r>
      <w:r w:rsidR="0019333E" w:rsidRPr="0019333E">
        <w:t xml:space="preserve"> </w:t>
      </w:r>
      <w:r w:rsidR="00890A90">
        <w:t>_____________________</w:t>
      </w:r>
      <w:r w:rsidR="00335FC4">
        <w:rPr>
          <w:rFonts w:ascii="Calibri" w:eastAsia="Calibri" w:hAnsi="Calibri"/>
          <w:sz w:val="24"/>
          <w:szCs w:val="24"/>
          <w:lang w:eastAsia="en-US"/>
        </w:rPr>
        <w:t xml:space="preserve">                                     </w:t>
      </w:r>
      <w:r w:rsidR="00D312AE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38228F" w:rsidRPr="0038228F">
        <w:rPr>
          <w:rFonts w:ascii="Calibri" w:eastAsia="Calibri" w:hAnsi="Calibri"/>
          <w:sz w:val="24"/>
          <w:szCs w:val="24"/>
          <w:lang w:eastAsia="en-US"/>
        </w:rPr>
        <w:t xml:space="preserve">in relazione </w:t>
      </w:r>
      <w:r w:rsidR="00B578C4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7E73FB">
        <w:rPr>
          <w:rFonts w:ascii="Calibri" w:eastAsia="Calibri" w:hAnsi="Calibri"/>
          <w:sz w:val="24"/>
          <w:szCs w:val="24"/>
          <w:lang w:eastAsia="en-US"/>
        </w:rPr>
        <w:t>a</w:t>
      </w:r>
      <w:r w:rsidR="00EE7918">
        <w:rPr>
          <w:rFonts w:ascii="Calibri" w:eastAsia="Calibri" w:hAnsi="Calibri"/>
          <w:sz w:val="24"/>
          <w:szCs w:val="24"/>
          <w:lang w:eastAsia="en-US"/>
        </w:rPr>
        <w:t>ll</w:t>
      </w:r>
      <w:r w:rsidR="004B486F">
        <w:rPr>
          <w:rFonts w:ascii="Calibri" w:eastAsia="Calibri" w:hAnsi="Calibri"/>
          <w:sz w:val="24"/>
          <w:szCs w:val="24"/>
          <w:lang w:eastAsia="en-US"/>
        </w:rPr>
        <w:t>’</w:t>
      </w:r>
      <w:r w:rsidR="00890A90">
        <w:rPr>
          <w:rFonts w:ascii="Calibri" w:eastAsia="Calibri" w:hAnsi="Calibri"/>
          <w:sz w:val="24"/>
          <w:szCs w:val="24"/>
          <w:lang w:eastAsia="en-US"/>
        </w:rPr>
        <w:t>_______________</w:t>
      </w:r>
      <w:r w:rsidR="004B486F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890A90">
        <w:rPr>
          <w:rFonts w:ascii="Calibri" w:eastAsia="Calibri" w:hAnsi="Calibri"/>
          <w:sz w:val="24"/>
          <w:szCs w:val="24"/>
          <w:lang w:eastAsia="en-US"/>
        </w:rPr>
        <w:t xml:space="preserve">    </w:t>
      </w:r>
      <w:r w:rsidR="004B486F">
        <w:rPr>
          <w:rFonts w:ascii="Calibri" w:eastAsia="Calibri" w:hAnsi="Calibri"/>
          <w:sz w:val="24"/>
          <w:szCs w:val="24"/>
          <w:lang w:eastAsia="en-US"/>
        </w:rPr>
        <w:t xml:space="preserve">          </w:t>
      </w:r>
      <w:r w:rsidR="00EE7918">
        <w:rPr>
          <w:rFonts w:ascii="Calibri" w:eastAsia="Calibri" w:hAnsi="Calibri"/>
          <w:sz w:val="24"/>
          <w:szCs w:val="24"/>
          <w:lang w:eastAsia="en-US"/>
        </w:rPr>
        <w:t xml:space="preserve"> del</w:t>
      </w:r>
      <w:r w:rsidR="00890A90">
        <w:rPr>
          <w:rFonts w:ascii="Calibri" w:eastAsia="Calibri" w:hAnsi="Calibri"/>
          <w:sz w:val="24"/>
          <w:szCs w:val="24"/>
          <w:lang w:eastAsia="en-US"/>
        </w:rPr>
        <w:t>______________</w:t>
      </w:r>
      <w:bookmarkStart w:id="0" w:name="_GoBack"/>
      <w:bookmarkEnd w:id="0"/>
      <w:r w:rsidR="00EE7918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A5700D">
        <w:rPr>
          <w:rFonts w:ascii="Calibri" w:eastAsia="Calibri" w:hAnsi="Calibri"/>
          <w:sz w:val="24"/>
          <w:szCs w:val="24"/>
          <w:lang w:eastAsia="en-US"/>
        </w:rPr>
        <w:t>c</w:t>
      </w:r>
      <w:r w:rsidR="0038228F" w:rsidRPr="0038228F">
        <w:rPr>
          <w:rFonts w:ascii="Calibri" w:eastAsia="Calibri" w:hAnsi="Calibri"/>
          <w:sz w:val="24"/>
          <w:szCs w:val="24"/>
          <w:lang w:eastAsia="en-US"/>
        </w:rPr>
        <w:t>onsapevole delle responsabilità e delle sanzioni penali stabili dalla legge per le false attestazioni e dichiarazioni mendaci (artt. 75 e 76 D.P.R. n. 445/2000), sotto  la propria responsabilità</w:t>
      </w:r>
    </w:p>
    <w:p w14:paraId="4C9AF927" w14:textId="37A7E619" w:rsidR="0038228F" w:rsidRPr="0038228F" w:rsidRDefault="00A5700D" w:rsidP="004B486F">
      <w:pPr>
        <w:spacing w:after="200" w:line="276" w:lineRule="auto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eastAsia="en-US"/>
        </w:rPr>
        <w:t xml:space="preserve">                                                                         </w:t>
      </w:r>
      <w:r w:rsidR="0038228F" w:rsidRPr="0038228F">
        <w:rPr>
          <w:rFonts w:ascii="Calibri" w:eastAsia="Calibri" w:hAnsi="Calibri"/>
          <w:sz w:val="24"/>
          <w:szCs w:val="24"/>
          <w:lang w:eastAsia="en-US"/>
        </w:rPr>
        <w:t>DICHIARA</w:t>
      </w:r>
    </w:p>
    <w:p w14:paraId="70551925" w14:textId="77777777" w:rsidR="0038228F" w:rsidRPr="0038228F" w:rsidRDefault="0038228F" w:rsidP="0038228F">
      <w:pPr>
        <w:spacing w:after="20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38228F">
        <w:rPr>
          <w:rFonts w:ascii="Calibri" w:eastAsia="Calibri" w:hAnsi="Calibri"/>
          <w:sz w:val="24"/>
          <w:szCs w:val="24"/>
          <w:lang w:eastAsia="en-US"/>
        </w:rPr>
        <w:t xml:space="preserve">Di non incorrere in alcuna delle cause di </w:t>
      </w:r>
      <w:proofErr w:type="spellStart"/>
      <w:r w:rsidRPr="0038228F">
        <w:rPr>
          <w:rFonts w:ascii="Calibri" w:eastAsia="Calibri" w:hAnsi="Calibri"/>
          <w:sz w:val="24"/>
          <w:szCs w:val="24"/>
          <w:lang w:eastAsia="en-US"/>
        </w:rPr>
        <w:t>inconferibilità</w:t>
      </w:r>
      <w:proofErr w:type="spellEnd"/>
      <w:r w:rsidRPr="0038228F">
        <w:rPr>
          <w:rFonts w:ascii="Calibri" w:eastAsia="Calibri" w:hAnsi="Calibri"/>
          <w:sz w:val="24"/>
          <w:szCs w:val="24"/>
          <w:lang w:eastAsia="en-US"/>
        </w:rPr>
        <w:t xml:space="preserve"> e di incompatibilità previste dal decreto legislativo 8 aprile 2013, n. 39.</w:t>
      </w:r>
    </w:p>
    <w:p w14:paraId="0BB28154" w14:textId="77777777" w:rsidR="0038228F" w:rsidRPr="0038228F" w:rsidRDefault="0038228F" w:rsidP="0038228F">
      <w:pPr>
        <w:spacing w:after="20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38228F">
        <w:rPr>
          <w:rFonts w:ascii="Calibri" w:eastAsia="Calibri" w:hAnsi="Calibri"/>
          <w:sz w:val="24"/>
          <w:szCs w:val="24"/>
          <w:lang w:eastAsia="en-US"/>
        </w:rPr>
        <w:t>Il/La sottoscritto/a si impegna, altresì, a comunicare tempestivamente eventuali variazioni del contenuto della presente dichiarazione e a rendere, nel caso, una nuova dichiarazione sostitutiva.</w:t>
      </w:r>
    </w:p>
    <w:p w14:paraId="5A1821BF" w14:textId="77777777" w:rsidR="0038228F" w:rsidRPr="0038228F" w:rsidRDefault="0038228F" w:rsidP="0038228F">
      <w:pPr>
        <w:spacing w:after="20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38228F">
        <w:rPr>
          <w:rFonts w:ascii="Calibri" w:eastAsia="Calibri" w:hAnsi="Calibri"/>
          <w:sz w:val="24"/>
          <w:szCs w:val="24"/>
          <w:lang w:eastAsia="en-US"/>
        </w:rPr>
        <w:t>La presente dichiarazione è resa ai sensi e per gli effetti di cui all’art. 20 del citato decreto legislativo n. 39/2013.</w:t>
      </w:r>
    </w:p>
    <w:p w14:paraId="6AD378FF" w14:textId="77777777" w:rsidR="0038228F" w:rsidRPr="0038228F" w:rsidRDefault="0038228F" w:rsidP="0038228F">
      <w:pPr>
        <w:spacing w:after="20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</w:p>
    <w:p w14:paraId="4DD5BBF5" w14:textId="77777777" w:rsidR="0038228F" w:rsidRPr="0038228F" w:rsidRDefault="0038228F" w:rsidP="0038228F">
      <w:pPr>
        <w:spacing w:after="20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</w:p>
    <w:p w14:paraId="1B988072" w14:textId="77777777" w:rsidR="0038228F" w:rsidRPr="0038228F" w:rsidRDefault="0038228F" w:rsidP="0038228F">
      <w:pPr>
        <w:spacing w:after="20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38228F">
        <w:rPr>
          <w:rFonts w:ascii="Calibri" w:eastAsia="Calibri" w:hAnsi="Calibri"/>
          <w:sz w:val="24"/>
          <w:szCs w:val="24"/>
          <w:lang w:eastAsia="en-US"/>
        </w:rPr>
        <w:t>(Data)</w:t>
      </w:r>
      <w:r w:rsidRPr="0038228F">
        <w:rPr>
          <w:rFonts w:ascii="Calibri" w:eastAsia="Calibri" w:hAnsi="Calibri"/>
          <w:sz w:val="24"/>
          <w:szCs w:val="24"/>
          <w:lang w:eastAsia="en-US"/>
        </w:rPr>
        <w:tab/>
      </w:r>
      <w:r w:rsidRPr="0038228F">
        <w:rPr>
          <w:rFonts w:ascii="Calibri" w:eastAsia="Calibri" w:hAnsi="Calibri"/>
          <w:sz w:val="24"/>
          <w:szCs w:val="24"/>
          <w:lang w:eastAsia="en-US"/>
        </w:rPr>
        <w:tab/>
      </w:r>
      <w:r w:rsidRPr="0038228F">
        <w:rPr>
          <w:rFonts w:ascii="Calibri" w:eastAsia="Calibri" w:hAnsi="Calibri"/>
          <w:sz w:val="24"/>
          <w:szCs w:val="24"/>
          <w:lang w:eastAsia="en-US"/>
        </w:rPr>
        <w:tab/>
      </w:r>
      <w:r w:rsidRPr="0038228F">
        <w:rPr>
          <w:rFonts w:ascii="Calibri" w:eastAsia="Calibri" w:hAnsi="Calibri"/>
          <w:sz w:val="24"/>
          <w:szCs w:val="24"/>
          <w:lang w:eastAsia="en-US"/>
        </w:rPr>
        <w:tab/>
      </w:r>
      <w:r w:rsidRPr="0038228F">
        <w:rPr>
          <w:rFonts w:ascii="Calibri" w:eastAsia="Calibri" w:hAnsi="Calibri"/>
          <w:sz w:val="24"/>
          <w:szCs w:val="24"/>
          <w:lang w:eastAsia="en-US"/>
        </w:rPr>
        <w:tab/>
      </w:r>
      <w:r w:rsidRPr="0038228F">
        <w:rPr>
          <w:rFonts w:ascii="Calibri" w:eastAsia="Calibri" w:hAnsi="Calibri"/>
          <w:sz w:val="24"/>
          <w:szCs w:val="24"/>
          <w:lang w:eastAsia="en-US"/>
        </w:rPr>
        <w:tab/>
      </w:r>
      <w:r w:rsidRPr="0038228F">
        <w:rPr>
          <w:rFonts w:ascii="Calibri" w:eastAsia="Calibri" w:hAnsi="Calibri"/>
          <w:sz w:val="24"/>
          <w:szCs w:val="24"/>
          <w:lang w:eastAsia="en-US"/>
        </w:rPr>
        <w:tab/>
      </w:r>
      <w:r w:rsidRPr="0038228F">
        <w:rPr>
          <w:rFonts w:ascii="Calibri" w:eastAsia="Calibri" w:hAnsi="Calibri"/>
          <w:sz w:val="24"/>
          <w:szCs w:val="24"/>
          <w:lang w:eastAsia="en-US"/>
        </w:rPr>
        <w:tab/>
      </w:r>
      <w:r w:rsidRPr="0038228F">
        <w:rPr>
          <w:rFonts w:ascii="Calibri" w:eastAsia="Calibri" w:hAnsi="Calibri"/>
          <w:sz w:val="24"/>
          <w:szCs w:val="24"/>
          <w:lang w:eastAsia="en-US"/>
        </w:rPr>
        <w:tab/>
        <w:t>IL/LA DICHIARANTE</w:t>
      </w:r>
    </w:p>
    <w:p w14:paraId="25758EF4" w14:textId="77777777" w:rsidR="0038228F" w:rsidRDefault="0038228F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sectPr w:rsidR="0038228F" w:rsidSect="00DD704B">
      <w:footerReference w:type="even" r:id="rId11"/>
      <w:footerReference w:type="default" r:id="rId12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92F2D0" w14:textId="77777777" w:rsidR="00D243FC" w:rsidRDefault="00D243FC">
      <w:r>
        <w:separator/>
      </w:r>
    </w:p>
  </w:endnote>
  <w:endnote w:type="continuationSeparator" w:id="0">
    <w:p w14:paraId="3F3AD910" w14:textId="77777777" w:rsidR="00D243FC" w:rsidRDefault="00D24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799777" w14:textId="77777777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90A90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092407" w14:textId="77777777" w:rsidR="00D243FC" w:rsidRDefault="00D243FC">
      <w:r>
        <w:separator/>
      </w:r>
    </w:p>
  </w:footnote>
  <w:footnote w:type="continuationSeparator" w:id="0">
    <w:p w14:paraId="4DE4928E" w14:textId="77777777" w:rsidR="00D243FC" w:rsidRDefault="00D24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>
    <w:nsid w:val="02DC6B69"/>
    <w:multiLevelType w:val="hybridMultilevel"/>
    <w:tmpl w:val="62549EA8"/>
    <w:lvl w:ilvl="0" w:tplc="DB0E65FE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18EA7B7B"/>
    <w:multiLevelType w:val="hybridMultilevel"/>
    <w:tmpl w:val="55DE7E6C"/>
    <w:lvl w:ilvl="0" w:tplc="C32CE46A">
      <w:start w:val="1"/>
      <w:numFmt w:val="upperLetter"/>
      <w:lvlText w:val="%1)"/>
      <w:lvlJc w:val="left"/>
      <w:pPr>
        <w:ind w:left="4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7" w:hanging="360"/>
      </w:pPr>
    </w:lvl>
    <w:lvl w:ilvl="2" w:tplc="0410001B" w:tentative="1">
      <w:start w:val="1"/>
      <w:numFmt w:val="lowerRoman"/>
      <w:lvlText w:val="%3."/>
      <w:lvlJc w:val="right"/>
      <w:pPr>
        <w:ind w:left="1907" w:hanging="180"/>
      </w:pPr>
    </w:lvl>
    <w:lvl w:ilvl="3" w:tplc="0410000F" w:tentative="1">
      <w:start w:val="1"/>
      <w:numFmt w:val="decimal"/>
      <w:lvlText w:val="%4."/>
      <w:lvlJc w:val="left"/>
      <w:pPr>
        <w:ind w:left="2627" w:hanging="360"/>
      </w:pPr>
    </w:lvl>
    <w:lvl w:ilvl="4" w:tplc="04100019" w:tentative="1">
      <w:start w:val="1"/>
      <w:numFmt w:val="lowerLetter"/>
      <w:lvlText w:val="%5."/>
      <w:lvlJc w:val="left"/>
      <w:pPr>
        <w:ind w:left="3347" w:hanging="360"/>
      </w:pPr>
    </w:lvl>
    <w:lvl w:ilvl="5" w:tplc="0410001B" w:tentative="1">
      <w:start w:val="1"/>
      <w:numFmt w:val="lowerRoman"/>
      <w:lvlText w:val="%6."/>
      <w:lvlJc w:val="right"/>
      <w:pPr>
        <w:ind w:left="4067" w:hanging="180"/>
      </w:pPr>
    </w:lvl>
    <w:lvl w:ilvl="6" w:tplc="0410000F" w:tentative="1">
      <w:start w:val="1"/>
      <w:numFmt w:val="decimal"/>
      <w:lvlText w:val="%7."/>
      <w:lvlJc w:val="left"/>
      <w:pPr>
        <w:ind w:left="4787" w:hanging="360"/>
      </w:pPr>
    </w:lvl>
    <w:lvl w:ilvl="7" w:tplc="04100019" w:tentative="1">
      <w:start w:val="1"/>
      <w:numFmt w:val="lowerLetter"/>
      <w:lvlText w:val="%8."/>
      <w:lvlJc w:val="left"/>
      <w:pPr>
        <w:ind w:left="5507" w:hanging="360"/>
      </w:pPr>
    </w:lvl>
    <w:lvl w:ilvl="8" w:tplc="0410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4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817B00"/>
    <w:multiLevelType w:val="hybridMultilevel"/>
    <w:tmpl w:val="DA2A33A4"/>
    <w:lvl w:ilvl="0" w:tplc="F5A2D97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3387FEA"/>
    <w:multiLevelType w:val="hybridMultilevel"/>
    <w:tmpl w:val="1C66F190"/>
    <w:lvl w:ilvl="0" w:tplc="C4045044">
      <w:numFmt w:val="bullet"/>
      <w:lvlText w:val=""/>
      <w:lvlJc w:val="left"/>
      <w:pPr>
        <w:ind w:left="107" w:hanging="140"/>
      </w:pPr>
      <w:rPr>
        <w:rFonts w:ascii="Symbol" w:eastAsia="Symbol" w:hAnsi="Symbol" w:cs="Symbol" w:hint="default"/>
        <w:w w:val="103"/>
        <w:sz w:val="20"/>
        <w:szCs w:val="20"/>
        <w:lang w:val="it-IT" w:eastAsia="en-US" w:bidi="ar-SA"/>
      </w:rPr>
    </w:lvl>
    <w:lvl w:ilvl="1" w:tplc="BFD27E80">
      <w:numFmt w:val="bullet"/>
      <w:lvlText w:val=""/>
      <w:lvlJc w:val="left"/>
      <w:pPr>
        <w:ind w:left="784" w:hanging="339"/>
      </w:pPr>
      <w:rPr>
        <w:rFonts w:ascii="Symbol" w:eastAsia="Symbol" w:hAnsi="Symbol" w:cs="Symbol" w:hint="default"/>
        <w:w w:val="103"/>
        <w:sz w:val="20"/>
        <w:szCs w:val="20"/>
        <w:lang w:val="it-IT" w:eastAsia="en-US" w:bidi="ar-SA"/>
      </w:rPr>
    </w:lvl>
    <w:lvl w:ilvl="2" w:tplc="5B042D0C">
      <w:numFmt w:val="bullet"/>
      <w:lvlText w:val="•"/>
      <w:lvlJc w:val="left"/>
      <w:pPr>
        <w:ind w:left="1828" w:hanging="339"/>
      </w:pPr>
      <w:rPr>
        <w:rFonts w:hint="default"/>
        <w:lang w:val="it-IT" w:eastAsia="en-US" w:bidi="ar-SA"/>
      </w:rPr>
    </w:lvl>
    <w:lvl w:ilvl="3" w:tplc="6D0A8004">
      <w:numFmt w:val="bullet"/>
      <w:lvlText w:val="•"/>
      <w:lvlJc w:val="left"/>
      <w:pPr>
        <w:ind w:left="2877" w:hanging="339"/>
      </w:pPr>
      <w:rPr>
        <w:rFonts w:hint="default"/>
        <w:lang w:val="it-IT" w:eastAsia="en-US" w:bidi="ar-SA"/>
      </w:rPr>
    </w:lvl>
    <w:lvl w:ilvl="4" w:tplc="A6FCACB8">
      <w:numFmt w:val="bullet"/>
      <w:lvlText w:val="•"/>
      <w:lvlJc w:val="left"/>
      <w:pPr>
        <w:ind w:left="3926" w:hanging="339"/>
      </w:pPr>
      <w:rPr>
        <w:rFonts w:hint="default"/>
        <w:lang w:val="it-IT" w:eastAsia="en-US" w:bidi="ar-SA"/>
      </w:rPr>
    </w:lvl>
    <w:lvl w:ilvl="5" w:tplc="BFBAF732">
      <w:numFmt w:val="bullet"/>
      <w:lvlText w:val="•"/>
      <w:lvlJc w:val="left"/>
      <w:pPr>
        <w:ind w:left="4975" w:hanging="339"/>
      </w:pPr>
      <w:rPr>
        <w:rFonts w:hint="default"/>
        <w:lang w:val="it-IT" w:eastAsia="en-US" w:bidi="ar-SA"/>
      </w:rPr>
    </w:lvl>
    <w:lvl w:ilvl="6" w:tplc="EDC89634">
      <w:numFmt w:val="bullet"/>
      <w:lvlText w:val="•"/>
      <w:lvlJc w:val="left"/>
      <w:pPr>
        <w:ind w:left="6024" w:hanging="339"/>
      </w:pPr>
      <w:rPr>
        <w:rFonts w:hint="default"/>
        <w:lang w:val="it-IT" w:eastAsia="en-US" w:bidi="ar-SA"/>
      </w:rPr>
    </w:lvl>
    <w:lvl w:ilvl="7" w:tplc="EE9A5088">
      <w:numFmt w:val="bullet"/>
      <w:lvlText w:val="•"/>
      <w:lvlJc w:val="left"/>
      <w:pPr>
        <w:ind w:left="7073" w:hanging="339"/>
      </w:pPr>
      <w:rPr>
        <w:rFonts w:hint="default"/>
        <w:lang w:val="it-IT" w:eastAsia="en-US" w:bidi="ar-SA"/>
      </w:rPr>
    </w:lvl>
    <w:lvl w:ilvl="8" w:tplc="E460D19A">
      <w:numFmt w:val="bullet"/>
      <w:lvlText w:val="•"/>
      <w:lvlJc w:val="left"/>
      <w:pPr>
        <w:ind w:left="8122" w:hanging="339"/>
      </w:pPr>
      <w:rPr>
        <w:rFonts w:hint="default"/>
        <w:lang w:val="it-IT" w:eastAsia="en-US" w:bidi="ar-SA"/>
      </w:rPr>
    </w:lvl>
  </w:abstractNum>
  <w:abstractNum w:abstractNumId="24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6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524C7CBB"/>
    <w:multiLevelType w:val="hybridMultilevel"/>
    <w:tmpl w:val="925AEA6C"/>
    <w:lvl w:ilvl="0" w:tplc="5DB675D2">
      <w:start w:val="3"/>
      <w:numFmt w:val="upperLetter"/>
      <w:lvlText w:val="%1-"/>
      <w:lvlJc w:val="left"/>
      <w:pPr>
        <w:ind w:left="7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335D56"/>
    <w:multiLevelType w:val="hybridMultilevel"/>
    <w:tmpl w:val="D1204024"/>
    <w:lvl w:ilvl="0" w:tplc="FFF05B6E">
      <w:numFmt w:val="bullet"/>
      <w:lvlText w:val="□"/>
      <w:lvlJc w:val="left"/>
      <w:pPr>
        <w:ind w:left="769" w:hanging="676"/>
      </w:pPr>
      <w:rPr>
        <w:rFonts w:ascii="Times New Roman" w:eastAsia="Times New Roman" w:hAnsi="Times New Roman" w:cs="Times New Roman" w:hint="default"/>
        <w:w w:val="133"/>
        <w:sz w:val="20"/>
        <w:szCs w:val="20"/>
        <w:lang w:val="it-IT" w:eastAsia="en-US" w:bidi="ar-SA"/>
      </w:rPr>
    </w:lvl>
    <w:lvl w:ilvl="1" w:tplc="E1A63576">
      <w:numFmt w:val="bullet"/>
      <w:lvlText w:val="•"/>
      <w:lvlJc w:val="left"/>
      <w:pPr>
        <w:ind w:left="1706" w:hanging="676"/>
      </w:pPr>
      <w:rPr>
        <w:rFonts w:hint="default"/>
        <w:lang w:val="it-IT" w:eastAsia="en-US" w:bidi="ar-SA"/>
      </w:rPr>
    </w:lvl>
    <w:lvl w:ilvl="2" w:tplc="61DA3ED4">
      <w:numFmt w:val="bullet"/>
      <w:lvlText w:val="•"/>
      <w:lvlJc w:val="left"/>
      <w:pPr>
        <w:ind w:left="2652" w:hanging="676"/>
      </w:pPr>
      <w:rPr>
        <w:rFonts w:hint="default"/>
        <w:lang w:val="it-IT" w:eastAsia="en-US" w:bidi="ar-SA"/>
      </w:rPr>
    </w:lvl>
    <w:lvl w:ilvl="3" w:tplc="D7904534">
      <w:numFmt w:val="bullet"/>
      <w:lvlText w:val="•"/>
      <w:lvlJc w:val="left"/>
      <w:pPr>
        <w:ind w:left="3598" w:hanging="676"/>
      </w:pPr>
      <w:rPr>
        <w:rFonts w:hint="default"/>
        <w:lang w:val="it-IT" w:eastAsia="en-US" w:bidi="ar-SA"/>
      </w:rPr>
    </w:lvl>
    <w:lvl w:ilvl="4" w:tplc="6410269E">
      <w:numFmt w:val="bullet"/>
      <w:lvlText w:val="•"/>
      <w:lvlJc w:val="left"/>
      <w:pPr>
        <w:ind w:left="4544" w:hanging="676"/>
      </w:pPr>
      <w:rPr>
        <w:rFonts w:hint="default"/>
        <w:lang w:val="it-IT" w:eastAsia="en-US" w:bidi="ar-SA"/>
      </w:rPr>
    </w:lvl>
    <w:lvl w:ilvl="5" w:tplc="C8A0157A">
      <w:numFmt w:val="bullet"/>
      <w:lvlText w:val="•"/>
      <w:lvlJc w:val="left"/>
      <w:pPr>
        <w:ind w:left="5490" w:hanging="676"/>
      </w:pPr>
      <w:rPr>
        <w:rFonts w:hint="default"/>
        <w:lang w:val="it-IT" w:eastAsia="en-US" w:bidi="ar-SA"/>
      </w:rPr>
    </w:lvl>
    <w:lvl w:ilvl="6" w:tplc="48C2AA78">
      <w:numFmt w:val="bullet"/>
      <w:lvlText w:val="•"/>
      <w:lvlJc w:val="left"/>
      <w:pPr>
        <w:ind w:left="6436" w:hanging="676"/>
      </w:pPr>
      <w:rPr>
        <w:rFonts w:hint="default"/>
        <w:lang w:val="it-IT" w:eastAsia="en-US" w:bidi="ar-SA"/>
      </w:rPr>
    </w:lvl>
    <w:lvl w:ilvl="7" w:tplc="45BA6186">
      <w:numFmt w:val="bullet"/>
      <w:lvlText w:val="•"/>
      <w:lvlJc w:val="left"/>
      <w:pPr>
        <w:ind w:left="7382" w:hanging="676"/>
      </w:pPr>
      <w:rPr>
        <w:rFonts w:hint="default"/>
        <w:lang w:val="it-IT" w:eastAsia="en-US" w:bidi="ar-SA"/>
      </w:rPr>
    </w:lvl>
    <w:lvl w:ilvl="8" w:tplc="DB40B770">
      <w:numFmt w:val="bullet"/>
      <w:lvlText w:val="•"/>
      <w:lvlJc w:val="left"/>
      <w:pPr>
        <w:ind w:left="8328" w:hanging="676"/>
      </w:pPr>
      <w:rPr>
        <w:rFonts w:hint="default"/>
        <w:lang w:val="it-IT" w:eastAsia="en-US" w:bidi="ar-SA"/>
      </w:rPr>
    </w:lvl>
  </w:abstractNum>
  <w:abstractNum w:abstractNumId="3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B1220D"/>
    <w:multiLevelType w:val="hybridMultilevel"/>
    <w:tmpl w:val="34F4FD2E"/>
    <w:lvl w:ilvl="0" w:tplc="45EA71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0"/>
  </w:num>
  <w:num w:numId="4">
    <w:abstractNumId w:val="1"/>
  </w:num>
  <w:num w:numId="5">
    <w:abstractNumId w:val="2"/>
  </w:num>
  <w:num w:numId="6">
    <w:abstractNumId w:val="15"/>
  </w:num>
  <w:num w:numId="7">
    <w:abstractNumId w:val="11"/>
  </w:num>
  <w:num w:numId="8">
    <w:abstractNumId w:val="25"/>
  </w:num>
  <w:num w:numId="9">
    <w:abstractNumId w:val="14"/>
  </w:num>
  <w:num w:numId="10">
    <w:abstractNumId w:val="32"/>
  </w:num>
  <w:num w:numId="11">
    <w:abstractNumId w:val="22"/>
  </w:num>
  <w:num w:numId="12">
    <w:abstractNumId w:val="8"/>
  </w:num>
  <w:num w:numId="13">
    <w:abstractNumId w:val="9"/>
  </w:num>
  <w:num w:numId="14">
    <w:abstractNumId w:val="5"/>
  </w:num>
  <w:num w:numId="15">
    <w:abstractNumId w:val="19"/>
  </w:num>
  <w:num w:numId="16">
    <w:abstractNumId w:val="30"/>
  </w:num>
  <w:num w:numId="17">
    <w:abstractNumId w:val="10"/>
  </w:num>
  <w:num w:numId="18">
    <w:abstractNumId w:val="24"/>
  </w:num>
  <w:num w:numId="19">
    <w:abstractNumId w:val="3"/>
  </w:num>
  <w:num w:numId="20">
    <w:abstractNumId w:val="4"/>
  </w:num>
  <w:num w:numId="21">
    <w:abstractNumId w:val="16"/>
  </w:num>
  <w:num w:numId="22">
    <w:abstractNumId w:val="17"/>
  </w:num>
  <w:num w:numId="23">
    <w:abstractNumId w:val="20"/>
  </w:num>
  <w:num w:numId="24">
    <w:abstractNumId w:val="26"/>
  </w:num>
  <w:num w:numId="25">
    <w:abstractNumId w:val="12"/>
  </w:num>
  <w:num w:numId="26">
    <w:abstractNumId w:val="28"/>
  </w:num>
  <w:num w:numId="27">
    <w:abstractNumId w:val="6"/>
  </w:num>
  <w:num w:numId="28">
    <w:abstractNumId w:val="31"/>
  </w:num>
  <w:num w:numId="29">
    <w:abstractNumId w:val="27"/>
  </w:num>
  <w:num w:numId="30">
    <w:abstractNumId w:val="18"/>
  </w:num>
  <w:num w:numId="31">
    <w:abstractNumId w:val="29"/>
  </w:num>
  <w:num w:numId="32">
    <w:abstractNumId w:val="23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2828"/>
    <w:rsid w:val="000074DF"/>
    <w:rsid w:val="00010D73"/>
    <w:rsid w:val="0001314D"/>
    <w:rsid w:val="0001443F"/>
    <w:rsid w:val="00015D2C"/>
    <w:rsid w:val="00016658"/>
    <w:rsid w:val="00021347"/>
    <w:rsid w:val="00021EB3"/>
    <w:rsid w:val="0003018C"/>
    <w:rsid w:val="000309DF"/>
    <w:rsid w:val="00031FEB"/>
    <w:rsid w:val="000371CE"/>
    <w:rsid w:val="00042B2D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59DB"/>
    <w:rsid w:val="000670A5"/>
    <w:rsid w:val="0007048C"/>
    <w:rsid w:val="00072224"/>
    <w:rsid w:val="000736AB"/>
    <w:rsid w:val="00074CDD"/>
    <w:rsid w:val="0007706B"/>
    <w:rsid w:val="0008242F"/>
    <w:rsid w:val="000867C0"/>
    <w:rsid w:val="00093B8A"/>
    <w:rsid w:val="000A19BA"/>
    <w:rsid w:val="000A2C09"/>
    <w:rsid w:val="000A74CB"/>
    <w:rsid w:val="000B0382"/>
    <w:rsid w:val="000B12C5"/>
    <w:rsid w:val="000B480F"/>
    <w:rsid w:val="000B6C44"/>
    <w:rsid w:val="000C0039"/>
    <w:rsid w:val="000C0762"/>
    <w:rsid w:val="000C11ED"/>
    <w:rsid w:val="000C7368"/>
    <w:rsid w:val="000D1AFB"/>
    <w:rsid w:val="000D5BE5"/>
    <w:rsid w:val="000E1E4D"/>
    <w:rsid w:val="000E246B"/>
    <w:rsid w:val="000E3D48"/>
    <w:rsid w:val="000E446C"/>
    <w:rsid w:val="000F0CA0"/>
    <w:rsid w:val="000F2156"/>
    <w:rsid w:val="000F28AD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3EF7"/>
    <w:rsid w:val="001260DF"/>
    <w:rsid w:val="00131078"/>
    <w:rsid w:val="00132B57"/>
    <w:rsid w:val="001335C6"/>
    <w:rsid w:val="00133C52"/>
    <w:rsid w:val="00135167"/>
    <w:rsid w:val="001352AB"/>
    <w:rsid w:val="00140B98"/>
    <w:rsid w:val="001451B9"/>
    <w:rsid w:val="001479BF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9333E"/>
    <w:rsid w:val="001A5909"/>
    <w:rsid w:val="001A6378"/>
    <w:rsid w:val="001B1257"/>
    <w:rsid w:val="001B1415"/>
    <w:rsid w:val="001B229B"/>
    <w:rsid w:val="001B484F"/>
    <w:rsid w:val="001B7378"/>
    <w:rsid w:val="001C0302"/>
    <w:rsid w:val="001C1B09"/>
    <w:rsid w:val="001C6B48"/>
    <w:rsid w:val="001C6C49"/>
    <w:rsid w:val="001D4B64"/>
    <w:rsid w:val="001D6B50"/>
    <w:rsid w:val="001E4529"/>
    <w:rsid w:val="001E52E4"/>
    <w:rsid w:val="001F131F"/>
    <w:rsid w:val="001F16A2"/>
    <w:rsid w:val="001F207B"/>
    <w:rsid w:val="001F6C2D"/>
    <w:rsid w:val="00204C1F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391D"/>
    <w:rsid w:val="002528FC"/>
    <w:rsid w:val="0025352F"/>
    <w:rsid w:val="002539BB"/>
    <w:rsid w:val="002540A2"/>
    <w:rsid w:val="00255CE2"/>
    <w:rsid w:val="0025698C"/>
    <w:rsid w:val="002621F0"/>
    <w:rsid w:val="0026467A"/>
    <w:rsid w:val="00265864"/>
    <w:rsid w:val="002708A6"/>
    <w:rsid w:val="002772BD"/>
    <w:rsid w:val="00282A21"/>
    <w:rsid w:val="002860BF"/>
    <w:rsid w:val="00286C40"/>
    <w:rsid w:val="0029126B"/>
    <w:rsid w:val="00291446"/>
    <w:rsid w:val="0029332E"/>
    <w:rsid w:val="002943C2"/>
    <w:rsid w:val="00297481"/>
    <w:rsid w:val="002A014D"/>
    <w:rsid w:val="002A6748"/>
    <w:rsid w:val="002B0440"/>
    <w:rsid w:val="002B206B"/>
    <w:rsid w:val="002B3171"/>
    <w:rsid w:val="002B684C"/>
    <w:rsid w:val="002B6AAC"/>
    <w:rsid w:val="002C1C92"/>
    <w:rsid w:val="002C1E86"/>
    <w:rsid w:val="002D3EC6"/>
    <w:rsid w:val="002D472B"/>
    <w:rsid w:val="002D473A"/>
    <w:rsid w:val="002D786D"/>
    <w:rsid w:val="002E1891"/>
    <w:rsid w:val="002E1DEB"/>
    <w:rsid w:val="002E5DB6"/>
    <w:rsid w:val="002E61FC"/>
    <w:rsid w:val="002F2BFC"/>
    <w:rsid w:val="002F49B3"/>
    <w:rsid w:val="002F66C4"/>
    <w:rsid w:val="00300F45"/>
    <w:rsid w:val="00304B62"/>
    <w:rsid w:val="0030701D"/>
    <w:rsid w:val="0032693F"/>
    <w:rsid w:val="00333790"/>
    <w:rsid w:val="00335FC4"/>
    <w:rsid w:val="00336F0F"/>
    <w:rsid w:val="00344731"/>
    <w:rsid w:val="0034552C"/>
    <w:rsid w:val="003469AB"/>
    <w:rsid w:val="00347262"/>
    <w:rsid w:val="00351652"/>
    <w:rsid w:val="00351867"/>
    <w:rsid w:val="00353A20"/>
    <w:rsid w:val="00353D17"/>
    <w:rsid w:val="00355615"/>
    <w:rsid w:val="0035659B"/>
    <w:rsid w:val="00361D26"/>
    <w:rsid w:val="00363B1F"/>
    <w:rsid w:val="00364BA2"/>
    <w:rsid w:val="0036522E"/>
    <w:rsid w:val="00367396"/>
    <w:rsid w:val="003709D8"/>
    <w:rsid w:val="003726C9"/>
    <w:rsid w:val="00374926"/>
    <w:rsid w:val="00376169"/>
    <w:rsid w:val="00380B8B"/>
    <w:rsid w:val="0038228F"/>
    <w:rsid w:val="003824FF"/>
    <w:rsid w:val="00382EC8"/>
    <w:rsid w:val="00383ADD"/>
    <w:rsid w:val="00392E1C"/>
    <w:rsid w:val="00393C8A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2C08"/>
    <w:rsid w:val="003D4352"/>
    <w:rsid w:val="003D4E25"/>
    <w:rsid w:val="003E18F4"/>
    <w:rsid w:val="003E2DA4"/>
    <w:rsid w:val="003E2E35"/>
    <w:rsid w:val="003E5C47"/>
    <w:rsid w:val="003F2D21"/>
    <w:rsid w:val="003F5439"/>
    <w:rsid w:val="004076E9"/>
    <w:rsid w:val="00414813"/>
    <w:rsid w:val="004155CA"/>
    <w:rsid w:val="00416DC1"/>
    <w:rsid w:val="00430C48"/>
    <w:rsid w:val="00433CB5"/>
    <w:rsid w:val="00435CFB"/>
    <w:rsid w:val="00436388"/>
    <w:rsid w:val="0044224C"/>
    <w:rsid w:val="00443639"/>
    <w:rsid w:val="00444DC0"/>
    <w:rsid w:val="00446355"/>
    <w:rsid w:val="00447405"/>
    <w:rsid w:val="0044774A"/>
    <w:rsid w:val="00447DE1"/>
    <w:rsid w:val="004563DD"/>
    <w:rsid w:val="0045677A"/>
    <w:rsid w:val="00462440"/>
    <w:rsid w:val="004652D3"/>
    <w:rsid w:val="004657B2"/>
    <w:rsid w:val="004722C2"/>
    <w:rsid w:val="00473A05"/>
    <w:rsid w:val="00484CE2"/>
    <w:rsid w:val="00485D17"/>
    <w:rsid w:val="004914CB"/>
    <w:rsid w:val="00497369"/>
    <w:rsid w:val="004A2D7B"/>
    <w:rsid w:val="004A5D71"/>
    <w:rsid w:val="004A786E"/>
    <w:rsid w:val="004B0557"/>
    <w:rsid w:val="004B09C3"/>
    <w:rsid w:val="004B486F"/>
    <w:rsid w:val="004B5569"/>
    <w:rsid w:val="004B62EF"/>
    <w:rsid w:val="004C01A7"/>
    <w:rsid w:val="004C0637"/>
    <w:rsid w:val="004D18E3"/>
    <w:rsid w:val="004D1C0F"/>
    <w:rsid w:val="004D3180"/>
    <w:rsid w:val="004D539A"/>
    <w:rsid w:val="004E105E"/>
    <w:rsid w:val="004E60D8"/>
    <w:rsid w:val="004E6955"/>
    <w:rsid w:val="004E7719"/>
    <w:rsid w:val="004F7A83"/>
    <w:rsid w:val="0050102D"/>
    <w:rsid w:val="00503E82"/>
    <w:rsid w:val="00504B83"/>
    <w:rsid w:val="00505644"/>
    <w:rsid w:val="005057E0"/>
    <w:rsid w:val="005103AE"/>
    <w:rsid w:val="005104C0"/>
    <w:rsid w:val="0051112D"/>
    <w:rsid w:val="005155EA"/>
    <w:rsid w:val="00520DBD"/>
    <w:rsid w:val="00520F00"/>
    <w:rsid w:val="00525018"/>
    <w:rsid w:val="00526196"/>
    <w:rsid w:val="005263CD"/>
    <w:rsid w:val="0052773A"/>
    <w:rsid w:val="00527AAD"/>
    <w:rsid w:val="00534523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87A"/>
    <w:rsid w:val="00560F4E"/>
    <w:rsid w:val="00561EFF"/>
    <w:rsid w:val="00563C85"/>
    <w:rsid w:val="00565200"/>
    <w:rsid w:val="00565E49"/>
    <w:rsid w:val="00567DE5"/>
    <w:rsid w:val="00567E59"/>
    <w:rsid w:val="0057203B"/>
    <w:rsid w:val="00576F0F"/>
    <w:rsid w:val="00583A1F"/>
    <w:rsid w:val="00585647"/>
    <w:rsid w:val="00585A3D"/>
    <w:rsid w:val="00585C3D"/>
    <w:rsid w:val="00591CC1"/>
    <w:rsid w:val="005954E4"/>
    <w:rsid w:val="005965BD"/>
    <w:rsid w:val="00597E09"/>
    <w:rsid w:val="005A4B10"/>
    <w:rsid w:val="005A5AB6"/>
    <w:rsid w:val="005A7F30"/>
    <w:rsid w:val="005B5F0C"/>
    <w:rsid w:val="005B65B5"/>
    <w:rsid w:val="005C77DE"/>
    <w:rsid w:val="005D4922"/>
    <w:rsid w:val="005D742D"/>
    <w:rsid w:val="005E0503"/>
    <w:rsid w:val="005E12B3"/>
    <w:rsid w:val="005E1624"/>
    <w:rsid w:val="005E1D00"/>
    <w:rsid w:val="005E1E0C"/>
    <w:rsid w:val="005E2288"/>
    <w:rsid w:val="005E2534"/>
    <w:rsid w:val="005E387E"/>
    <w:rsid w:val="005E53CE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96755"/>
    <w:rsid w:val="006A149B"/>
    <w:rsid w:val="006A3C23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228C"/>
    <w:rsid w:val="006D415B"/>
    <w:rsid w:val="006D4AC3"/>
    <w:rsid w:val="006E0673"/>
    <w:rsid w:val="006E2974"/>
    <w:rsid w:val="006E33D9"/>
    <w:rsid w:val="006E4E92"/>
    <w:rsid w:val="006F05B1"/>
    <w:rsid w:val="00701114"/>
    <w:rsid w:val="007018B7"/>
    <w:rsid w:val="00705188"/>
    <w:rsid w:val="00706853"/>
    <w:rsid w:val="00706DD4"/>
    <w:rsid w:val="00710D1C"/>
    <w:rsid w:val="00714A37"/>
    <w:rsid w:val="00717756"/>
    <w:rsid w:val="00722D97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6A42"/>
    <w:rsid w:val="0079013C"/>
    <w:rsid w:val="00791B69"/>
    <w:rsid w:val="007927F5"/>
    <w:rsid w:val="00795494"/>
    <w:rsid w:val="00796D2C"/>
    <w:rsid w:val="007A25AE"/>
    <w:rsid w:val="007A3EDB"/>
    <w:rsid w:val="007B31B9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E73FB"/>
    <w:rsid w:val="007F02B5"/>
    <w:rsid w:val="007F17F0"/>
    <w:rsid w:val="007F24B6"/>
    <w:rsid w:val="007F5DF0"/>
    <w:rsid w:val="007F6022"/>
    <w:rsid w:val="007F6DF6"/>
    <w:rsid w:val="00801BA6"/>
    <w:rsid w:val="00811416"/>
    <w:rsid w:val="00815D29"/>
    <w:rsid w:val="00816910"/>
    <w:rsid w:val="00821BBE"/>
    <w:rsid w:val="0082652D"/>
    <w:rsid w:val="008303A6"/>
    <w:rsid w:val="008313CB"/>
    <w:rsid w:val="00831FA2"/>
    <w:rsid w:val="00832733"/>
    <w:rsid w:val="0083680A"/>
    <w:rsid w:val="00842499"/>
    <w:rsid w:val="00842E3A"/>
    <w:rsid w:val="0084363D"/>
    <w:rsid w:val="008459E3"/>
    <w:rsid w:val="00847E8A"/>
    <w:rsid w:val="008501A3"/>
    <w:rsid w:val="00854281"/>
    <w:rsid w:val="00854B46"/>
    <w:rsid w:val="00854B7C"/>
    <w:rsid w:val="00855040"/>
    <w:rsid w:val="00860CF4"/>
    <w:rsid w:val="008664A2"/>
    <w:rsid w:val="0086776E"/>
    <w:rsid w:val="00871E16"/>
    <w:rsid w:val="00872F50"/>
    <w:rsid w:val="00873683"/>
    <w:rsid w:val="00874365"/>
    <w:rsid w:val="00875E5A"/>
    <w:rsid w:val="008805AA"/>
    <w:rsid w:val="00881E62"/>
    <w:rsid w:val="00883FF4"/>
    <w:rsid w:val="00890A90"/>
    <w:rsid w:val="00894D01"/>
    <w:rsid w:val="008964B2"/>
    <w:rsid w:val="008976D9"/>
    <w:rsid w:val="00897BDF"/>
    <w:rsid w:val="008A1E97"/>
    <w:rsid w:val="008A25A6"/>
    <w:rsid w:val="008B1FC8"/>
    <w:rsid w:val="008B37FD"/>
    <w:rsid w:val="008B4431"/>
    <w:rsid w:val="008B6767"/>
    <w:rsid w:val="008B67E9"/>
    <w:rsid w:val="008C0440"/>
    <w:rsid w:val="008C1400"/>
    <w:rsid w:val="008D1317"/>
    <w:rsid w:val="008D606A"/>
    <w:rsid w:val="008E0DE5"/>
    <w:rsid w:val="008E7578"/>
    <w:rsid w:val="008F28B1"/>
    <w:rsid w:val="008F3CD8"/>
    <w:rsid w:val="008F7B5F"/>
    <w:rsid w:val="00901D89"/>
    <w:rsid w:val="0090455C"/>
    <w:rsid w:val="00906BD1"/>
    <w:rsid w:val="009105E1"/>
    <w:rsid w:val="0091078D"/>
    <w:rsid w:val="00912A40"/>
    <w:rsid w:val="00923596"/>
    <w:rsid w:val="009246DD"/>
    <w:rsid w:val="0093431C"/>
    <w:rsid w:val="00940667"/>
    <w:rsid w:val="00941128"/>
    <w:rsid w:val="00941BE2"/>
    <w:rsid w:val="00942D93"/>
    <w:rsid w:val="009454DE"/>
    <w:rsid w:val="00947939"/>
    <w:rsid w:val="00955B20"/>
    <w:rsid w:val="00956EC5"/>
    <w:rsid w:val="00957255"/>
    <w:rsid w:val="00960979"/>
    <w:rsid w:val="00964DE6"/>
    <w:rsid w:val="00971485"/>
    <w:rsid w:val="0097360E"/>
    <w:rsid w:val="00980B3C"/>
    <w:rsid w:val="0098298B"/>
    <w:rsid w:val="0098483C"/>
    <w:rsid w:val="00986B21"/>
    <w:rsid w:val="00990253"/>
    <w:rsid w:val="00990DB4"/>
    <w:rsid w:val="00993A79"/>
    <w:rsid w:val="009944D6"/>
    <w:rsid w:val="009958CB"/>
    <w:rsid w:val="00997C40"/>
    <w:rsid w:val="009A0D66"/>
    <w:rsid w:val="009B2D07"/>
    <w:rsid w:val="009B2F7D"/>
    <w:rsid w:val="009B31B2"/>
    <w:rsid w:val="009B3956"/>
    <w:rsid w:val="009B447E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48B2"/>
    <w:rsid w:val="009D5F4B"/>
    <w:rsid w:val="009D7632"/>
    <w:rsid w:val="009E3DF2"/>
    <w:rsid w:val="009F0D06"/>
    <w:rsid w:val="009F0ED6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6FD2"/>
    <w:rsid w:val="00A47531"/>
    <w:rsid w:val="00A47AA5"/>
    <w:rsid w:val="00A53D12"/>
    <w:rsid w:val="00A53D16"/>
    <w:rsid w:val="00A552D6"/>
    <w:rsid w:val="00A5614F"/>
    <w:rsid w:val="00A5700D"/>
    <w:rsid w:val="00A57F54"/>
    <w:rsid w:val="00A6054A"/>
    <w:rsid w:val="00A6127E"/>
    <w:rsid w:val="00A62F2B"/>
    <w:rsid w:val="00A6464D"/>
    <w:rsid w:val="00A65DF8"/>
    <w:rsid w:val="00A727A8"/>
    <w:rsid w:val="00A76733"/>
    <w:rsid w:val="00A832D4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20AB"/>
    <w:rsid w:val="00B037E8"/>
    <w:rsid w:val="00B03CC7"/>
    <w:rsid w:val="00B03CC9"/>
    <w:rsid w:val="00B05C53"/>
    <w:rsid w:val="00B122F3"/>
    <w:rsid w:val="00B2311E"/>
    <w:rsid w:val="00B23FD6"/>
    <w:rsid w:val="00B25D4D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464F6"/>
    <w:rsid w:val="00B53156"/>
    <w:rsid w:val="00B578C4"/>
    <w:rsid w:val="00B64AA1"/>
    <w:rsid w:val="00B65801"/>
    <w:rsid w:val="00B671DC"/>
    <w:rsid w:val="00B71D0E"/>
    <w:rsid w:val="00B833F2"/>
    <w:rsid w:val="00B86689"/>
    <w:rsid w:val="00B87A3D"/>
    <w:rsid w:val="00B90CAE"/>
    <w:rsid w:val="00B92B95"/>
    <w:rsid w:val="00B97A22"/>
    <w:rsid w:val="00BA532D"/>
    <w:rsid w:val="00BA6212"/>
    <w:rsid w:val="00BA6627"/>
    <w:rsid w:val="00BB0CD6"/>
    <w:rsid w:val="00BB1BF6"/>
    <w:rsid w:val="00BB38A7"/>
    <w:rsid w:val="00BB4196"/>
    <w:rsid w:val="00BB6BE2"/>
    <w:rsid w:val="00BD0C93"/>
    <w:rsid w:val="00BD4D11"/>
    <w:rsid w:val="00BD5445"/>
    <w:rsid w:val="00BE038A"/>
    <w:rsid w:val="00BE3423"/>
    <w:rsid w:val="00BE52DF"/>
    <w:rsid w:val="00BE6544"/>
    <w:rsid w:val="00BF44F4"/>
    <w:rsid w:val="00BF4919"/>
    <w:rsid w:val="00BF4A50"/>
    <w:rsid w:val="00BF729A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BE4"/>
    <w:rsid w:val="00C53E2D"/>
    <w:rsid w:val="00C55600"/>
    <w:rsid w:val="00C56550"/>
    <w:rsid w:val="00C572D7"/>
    <w:rsid w:val="00C61D88"/>
    <w:rsid w:val="00C728DB"/>
    <w:rsid w:val="00C728F6"/>
    <w:rsid w:val="00C82D63"/>
    <w:rsid w:val="00C85681"/>
    <w:rsid w:val="00C9066B"/>
    <w:rsid w:val="00C925E4"/>
    <w:rsid w:val="00CA47B7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7A8"/>
    <w:rsid w:val="00CD68F1"/>
    <w:rsid w:val="00CE126E"/>
    <w:rsid w:val="00CE4668"/>
    <w:rsid w:val="00CE4CDA"/>
    <w:rsid w:val="00CF00AC"/>
    <w:rsid w:val="00CF2CD9"/>
    <w:rsid w:val="00CF2DCA"/>
    <w:rsid w:val="00CF4F26"/>
    <w:rsid w:val="00CF5402"/>
    <w:rsid w:val="00D02160"/>
    <w:rsid w:val="00D0520A"/>
    <w:rsid w:val="00D05358"/>
    <w:rsid w:val="00D1518D"/>
    <w:rsid w:val="00D1714E"/>
    <w:rsid w:val="00D23FCF"/>
    <w:rsid w:val="00D243FC"/>
    <w:rsid w:val="00D24891"/>
    <w:rsid w:val="00D259D5"/>
    <w:rsid w:val="00D25E0F"/>
    <w:rsid w:val="00D26444"/>
    <w:rsid w:val="00D3076B"/>
    <w:rsid w:val="00D312AE"/>
    <w:rsid w:val="00D3615C"/>
    <w:rsid w:val="00D4191E"/>
    <w:rsid w:val="00D42C1E"/>
    <w:rsid w:val="00D45DA8"/>
    <w:rsid w:val="00D5077F"/>
    <w:rsid w:val="00D51CD2"/>
    <w:rsid w:val="00D52F60"/>
    <w:rsid w:val="00D5621E"/>
    <w:rsid w:val="00D566BB"/>
    <w:rsid w:val="00D572E2"/>
    <w:rsid w:val="00D6154E"/>
    <w:rsid w:val="00D617C4"/>
    <w:rsid w:val="00D62E4A"/>
    <w:rsid w:val="00D646B2"/>
    <w:rsid w:val="00D64A05"/>
    <w:rsid w:val="00D81C29"/>
    <w:rsid w:val="00D82D6E"/>
    <w:rsid w:val="00D832A9"/>
    <w:rsid w:val="00D91878"/>
    <w:rsid w:val="00D920A3"/>
    <w:rsid w:val="00D94D0B"/>
    <w:rsid w:val="00D955C4"/>
    <w:rsid w:val="00D9743E"/>
    <w:rsid w:val="00D977C5"/>
    <w:rsid w:val="00DA23F7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5755"/>
    <w:rsid w:val="00DD704B"/>
    <w:rsid w:val="00DE0AB9"/>
    <w:rsid w:val="00DE2294"/>
    <w:rsid w:val="00DE40E4"/>
    <w:rsid w:val="00DE791F"/>
    <w:rsid w:val="00DF0084"/>
    <w:rsid w:val="00DF6035"/>
    <w:rsid w:val="00DF7B0B"/>
    <w:rsid w:val="00DF7E8D"/>
    <w:rsid w:val="00E0597F"/>
    <w:rsid w:val="00E06895"/>
    <w:rsid w:val="00E0713E"/>
    <w:rsid w:val="00E122B9"/>
    <w:rsid w:val="00E14FE7"/>
    <w:rsid w:val="00E1506C"/>
    <w:rsid w:val="00E15081"/>
    <w:rsid w:val="00E171B4"/>
    <w:rsid w:val="00E23358"/>
    <w:rsid w:val="00E34D43"/>
    <w:rsid w:val="00E37236"/>
    <w:rsid w:val="00E41DD0"/>
    <w:rsid w:val="00E42158"/>
    <w:rsid w:val="00E4244A"/>
    <w:rsid w:val="00E455B8"/>
    <w:rsid w:val="00E506CE"/>
    <w:rsid w:val="00E5247C"/>
    <w:rsid w:val="00E5281B"/>
    <w:rsid w:val="00E529BE"/>
    <w:rsid w:val="00E56B7F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B3850"/>
    <w:rsid w:val="00EC303F"/>
    <w:rsid w:val="00EC3183"/>
    <w:rsid w:val="00ED03F7"/>
    <w:rsid w:val="00ED1016"/>
    <w:rsid w:val="00ED5317"/>
    <w:rsid w:val="00ED65F7"/>
    <w:rsid w:val="00ED69F3"/>
    <w:rsid w:val="00EE2CF3"/>
    <w:rsid w:val="00EE605D"/>
    <w:rsid w:val="00EE7918"/>
    <w:rsid w:val="00EF30AB"/>
    <w:rsid w:val="00EF617D"/>
    <w:rsid w:val="00F0429C"/>
    <w:rsid w:val="00F04C4F"/>
    <w:rsid w:val="00F07F9B"/>
    <w:rsid w:val="00F1445C"/>
    <w:rsid w:val="00F164C7"/>
    <w:rsid w:val="00F2100B"/>
    <w:rsid w:val="00F21F17"/>
    <w:rsid w:val="00F24499"/>
    <w:rsid w:val="00F2677F"/>
    <w:rsid w:val="00F35E5A"/>
    <w:rsid w:val="00F36451"/>
    <w:rsid w:val="00F37F90"/>
    <w:rsid w:val="00F4020B"/>
    <w:rsid w:val="00F423A4"/>
    <w:rsid w:val="00F43473"/>
    <w:rsid w:val="00F4348F"/>
    <w:rsid w:val="00F43AFB"/>
    <w:rsid w:val="00F4475D"/>
    <w:rsid w:val="00F51CEC"/>
    <w:rsid w:val="00F52F0D"/>
    <w:rsid w:val="00F52FF5"/>
    <w:rsid w:val="00F55BE0"/>
    <w:rsid w:val="00F618DA"/>
    <w:rsid w:val="00F645F8"/>
    <w:rsid w:val="00F74C9B"/>
    <w:rsid w:val="00F800D7"/>
    <w:rsid w:val="00F8229C"/>
    <w:rsid w:val="00F955CA"/>
    <w:rsid w:val="00F95EBA"/>
    <w:rsid w:val="00F97F53"/>
    <w:rsid w:val="00FA166C"/>
    <w:rsid w:val="00FA6381"/>
    <w:rsid w:val="00FA6860"/>
    <w:rsid w:val="00FB1989"/>
    <w:rsid w:val="00FB40A3"/>
    <w:rsid w:val="00FB410D"/>
    <w:rsid w:val="00FB619F"/>
    <w:rsid w:val="00FB79E4"/>
    <w:rsid w:val="00FC095E"/>
    <w:rsid w:val="00FC2222"/>
    <w:rsid w:val="00FC357E"/>
    <w:rsid w:val="00FC4A7C"/>
    <w:rsid w:val="00FC58A6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1D011E-1BB3-41BC-BC5B-EDF664CD1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Pdl11</dc:creator>
  <cp:lastModifiedBy>Pdl11</cp:lastModifiedBy>
  <cp:revision>69</cp:revision>
  <cp:lastPrinted>2024-11-28T08:41:00Z</cp:lastPrinted>
  <dcterms:created xsi:type="dcterms:W3CDTF">2023-03-27T11:04:00Z</dcterms:created>
  <dcterms:modified xsi:type="dcterms:W3CDTF">2025-01-21T13:31:00Z</dcterms:modified>
</cp:coreProperties>
</file>