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1D9EAEA1" w:rsidR="00A6127E" w:rsidRPr="00DA7448" w:rsidRDefault="009F0D06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rFonts w:ascii="Calibri" w:eastAsia="Calibri" w:hAnsi="Calibri" w:cs="Calibri"/>
          <w:b/>
          <w:i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E5056F" wp14:editId="4F957D9E">
            <wp:simplePos x="0" y="0"/>
            <wp:positionH relativeFrom="column">
              <wp:posOffset>83820</wp:posOffset>
            </wp:positionH>
            <wp:positionV relativeFrom="paragraph">
              <wp:posOffset>83820</wp:posOffset>
            </wp:positionV>
            <wp:extent cx="5810250" cy="723900"/>
            <wp:effectExtent l="0" t="0" r="0" b="0"/>
            <wp:wrapNone/>
            <wp:docPr id="3" name="Immagine 3" descr="LOGO_ULTIMO_trad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LTIMO_tradspar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B045A88" w14:textId="7E299DFB" w:rsidR="00691032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8F12F77" w14:textId="199325B6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37B6DBC5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D19F1D9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EFD2F9A" w14:textId="77777777" w:rsidR="009E3DF2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</w:t>
      </w:r>
      <w:r w:rsidR="009E3DF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</w:t>
      </w:r>
    </w:p>
    <w:p w14:paraId="054B109C" w14:textId="230A0042" w:rsidR="007F02B5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                                     Al</w:t>
      </w:r>
      <w:r w:rsidR="009F0145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la </w:t>
      </w: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Dirigente Scolastic</w:t>
      </w:r>
      <w:r w:rsidR="009F0145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</w:t>
      </w:r>
    </w:p>
    <w:p w14:paraId="6E3C2603" w14:textId="718EB471" w:rsidR="009E3DF2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          del Liceo </w:t>
      </w:r>
    </w:p>
    <w:p w14:paraId="38A8E1CB" w14:textId="77777777" w:rsidR="009E3DF2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2B980AA" w14:textId="77777777" w:rsidR="00504EFF" w:rsidRDefault="00504EFF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4516211C" w14:textId="77777777" w:rsidR="00504EFF" w:rsidRPr="00B93989" w:rsidRDefault="00504EFF" w:rsidP="00504EF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Oggetto:</w:t>
      </w:r>
      <w:r w:rsidRPr="00077051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Candidatura  per la selezione   interna di figure da coinvolgere a supporto tecnico operativo e collaborativo per la realizzazione  dei  percorsi formativi   previsti  all’interno  del progetto  Riduzione dei divari negli apprendimenti e contrasto alla dispersione scolastica (DM19/2024)</w:t>
      </w:r>
      <w:r w:rsidRPr="00B93989">
        <w:rPr>
          <w:rFonts w:ascii="Calibri" w:eastAsia="Calibri" w:hAnsi="Calibri" w:cs="Calibri"/>
          <w:i/>
          <w:iCs/>
          <w:sz w:val="22"/>
          <w:szCs w:val="22"/>
          <w:lang w:eastAsia="en-US"/>
        </w:rPr>
        <w:t>. “</w:t>
      </w: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</w:t>
      </w:r>
      <w:r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Piano Nazionale</w:t>
      </w: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d</w:t>
      </w:r>
      <w:r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i Ripresa </w:t>
      </w: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e</w:t>
      </w:r>
      <w:r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Resilienza - Missione 4: Istruzione </w:t>
      </w: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e </w:t>
      </w:r>
      <w:r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Ricerca - Componente 1 Potenziamento dell’offerta dei servizi di istruzione: dagli asili nido alle </w:t>
      </w:r>
      <w:proofErr w:type="spellStart"/>
      <w:r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Universit</w:t>
      </w:r>
      <w:proofErr w:type="spellEnd"/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Investimento 1.4:Intervento straordinario finalizzato alla riduzione dei divari territoriali nelle scuole secondarie  di primo e di secondo grado e alla lotta alla dispersione scolastica. </w:t>
      </w:r>
    </w:p>
    <w:p w14:paraId="7D010483" w14:textId="77777777" w:rsidR="00504EFF" w:rsidRDefault="00504EFF" w:rsidP="00504EF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CUP:C74D21000570006 Cod. </w:t>
      </w:r>
      <w:proofErr w:type="spellStart"/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prog</w:t>
      </w:r>
      <w:proofErr w:type="spellEnd"/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. M4C1I1.4-2024-1322-P49626</w:t>
      </w:r>
    </w:p>
    <w:p w14:paraId="2B171186" w14:textId="09AE6569" w:rsidR="00504EFF" w:rsidRPr="00077051" w:rsidRDefault="00504EFF" w:rsidP="00504EF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077051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Rif. avviso </w:t>
      </w:r>
      <w:proofErr w:type="spellStart"/>
      <w:r w:rsidRPr="00077051">
        <w:rPr>
          <w:rFonts w:ascii="Calibri" w:eastAsia="Calibri" w:hAnsi="Calibri" w:cs="Calibri"/>
          <w:i/>
          <w:iCs/>
          <w:sz w:val="22"/>
          <w:szCs w:val="22"/>
          <w:lang w:eastAsia="en-US"/>
        </w:rPr>
        <w:t>prot</w:t>
      </w:r>
      <w:proofErr w:type="spellEnd"/>
      <w:r w:rsidRPr="00077051">
        <w:rPr>
          <w:rFonts w:ascii="Calibri" w:eastAsia="Calibri" w:hAnsi="Calibri" w:cs="Calibri"/>
          <w:i/>
          <w:iCs/>
          <w:sz w:val="22"/>
          <w:szCs w:val="22"/>
          <w:lang w:eastAsia="en-US"/>
        </w:rPr>
        <w:t>.</w:t>
      </w:r>
      <w:r w:rsidR="00D31418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746 </w:t>
      </w:r>
      <w:bookmarkStart w:id="0" w:name="_GoBack"/>
      <w:bookmarkEnd w:id="0"/>
      <w:r w:rsidRPr="00077051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  del </w:t>
      </w:r>
      <w:r>
        <w:rPr>
          <w:rFonts w:ascii="Calibri" w:eastAsia="Calibri" w:hAnsi="Calibri" w:cs="Calibri"/>
          <w:i/>
          <w:iCs/>
          <w:sz w:val="22"/>
          <w:szCs w:val="22"/>
          <w:lang w:eastAsia="en-US"/>
        </w:rPr>
        <w:t>20</w:t>
      </w:r>
      <w:r w:rsidRPr="00077051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.01.2025 </w:t>
      </w:r>
    </w:p>
    <w:p w14:paraId="3111348A" w14:textId="77777777" w:rsidR="00504EFF" w:rsidRDefault="00504EFF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9106B6A" w14:textId="77777777" w:rsidR="00ED69F3" w:rsidRPr="008D606A" w:rsidRDefault="00ED69F3" w:rsidP="00941BE2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E3F2170" w14:textId="5D241A79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  <w:r w:rsidRPr="00BB4196">
        <w:rPr>
          <w:rFonts w:asciiTheme="minorHAnsi" w:hAnsiTheme="minorHAnsi" w:cstheme="minorHAnsi"/>
        </w:rPr>
        <w:t xml:space="preserve">Il/la </w:t>
      </w:r>
      <w:r w:rsidRPr="00BB4196">
        <w:rPr>
          <w:rFonts w:asciiTheme="minorHAnsi" w:hAnsiTheme="minorHAnsi" w:cstheme="minorHAnsi"/>
          <w:spacing w:val="29"/>
        </w:rPr>
        <w:t xml:space="preserve"> </w:t>
      </w:r>
      <w:proofErr w:type="spellStart"/>
      <w:r w:rsidRPr="00BB4196">
        <w:rPr>
          <w:rFonts w:asciiTheme="minorHAnsi" w:hAnsiTheme="minorHAnsi" w:cstheme="minorHAnsi"/>
        </w:rPr>
        <w:t>sottoscritt</w:t>
      </w:r>
      <w:proofErr w:type="spellEnd"/>
      <w:r w:rsidRPr="00BB4196">
        <w:rPr>
          <w:rFonts w:asciiTheme="minorHAnsi" w:hAnsiTheme="minorHAnsi" w:cstheme="minorHAnsi"/>
        </w:rPr>
        <w:t xml:space="preserve"> </w:t>
      </w:r>
      <w:r w:rsidR="00BB4196">
        <w:rPr>
          <w:rFonts w:asciiTheme="minorHAnsi" w:hAnsiTheme="minorHAnsi" w:cstheme="minorHAnsi"/>
        </w:rPr>
        <w:t xml:space="preserve">_ </w:t>
      </w:r>
      <w:r w:rsidRPr="00BB4196">
        <w:rPr>
          <w:rFonts w:asciiTheme="minorHAnsi" w:hAnsiTheme="minorHAnsi" w:cstheme="minorHAnsi"/>
        </w:rPr>
        <w:t xml:space="preserve">  </w:t>
      </w:r>
      <w:r w:rsidR="00BB4196">
        <w:rPr>
          <w:rFonts w:asciiTheme="minorHAnsi" w:hAnsiTheme="minorHAnsi" w:cstheme="minorHAnsi"/>
        </w:rPr>
        <w:t>Cognome__________________________ Nome_______________</w:t>
      </w:r>
    </w:p>
    <w:p w14:paraId="04C7D0C1" w14:textId="77777777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</w:p>
    <w:p w14:paraId="02C4E409" w14:textId="7C3A3E5A" w:rsidR="00ED69F3" w:rsidRPr="00BB4196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C.F.______________________________ _</w:t>
      </w:r>
      <w:proofErr w:type="spellStart"/>
      <w:r>
        <w:rPr>
          <w:rFonts w:asciiTheme="minorHAnsi" w:hAnsiTheme="minorHAnsi" w:cstheme="minorHAnsi"/>
          <w:i/>
        </w:rPr>
        <w:t>Nat</w:t>
      </w:r>
      <w:proofErr w:type="spellEnd"/>
      <w:r>
        <w:rPr>
          <w:rFonts w:asciiTheme="minorHAnsi" w:hAnsiTheme="minorHAnsi" w:cstheme="minorHAnsi"/>
          <w:i/>
        </w:rPr>
        <w:t>_ a______________________________</w:t>
      </w:r>
    </w:p>
    <w:p w14:paraId="2BF959EA" w14:textId="77777777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</w:p>
    <w:p w14:paraId="08B415B2" w14:textId="4D3BF364" w:rsidR="00ED69F3" w:rsidRDefault="00BB4196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i/>
        </w:rPr>
        <w:t>Il __________________</w:t>
      </w: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 </w:t>
      </w:r>
    </w:p>
    <w:p w14:paraId="0EFB0177" w14:textId="6E2C7251" w:rsidR="00BB4196" w:rsidRDefault="00BB4196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</w:t>
      </w:r>
    </w:p>
    <w:p w14:paraId="2AD186D0" w14:textId="3A2A85B0" w:rsidR="00BB4196" w:rsidRDefault="00BB4196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                       CHIEDE  </w:t>
      </w:r>
    </w:p>
    <w:p w14:paraId="276B74A8" w14:textId="77777777" w:rsidR="00873683" w:rsidRPr="008D606A" w:rsidRDefault="0087368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60670BB3" w14:textId="34D1745F" w:rsidR="00873683" w:rsidRPr="008D606A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Di partecipare alla selezione </w:t>
      </w:r>
      <w:r w:rsidR="00F50BCA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504EFF">
        <w:rPr>
          <w:rFonts w:asciiTheme="minorHAnsi" w:hAnsiTheme="minorHAnsi" w:cstheme="minorHAnsi"/>
          <w:w w:val="105"/>
          <w:sz w:val="24"/>
          <w:szCs w:val="24"/>
        </w:rPr>
        <w:t xml:space="preserve">con </w:t>
      </w:r>
      <w:r w:rsidR="00F50BCA">
        <w:rPr>
          <w:rFonts w:asciiTheme="minorHAnsi" w:hAnsiTheme="minorHAnsi" w:cstheme="minorHAnsi"/>
          <w:w w:val="105"/>
          <w:sz w:val="24"/>
          <w:szCs w:val="24"/>
        </w:rPr>
        <w:t xml:space="preserve">  </w:t>
      </w:r>
      <w:r w:rsidR="00504EFF">
        <w:rPr>
          <w:rFonts w:asciiTheme="minorHAnsi" w:hAnsiTheme="minorHAnsi" w:cstheme="minorHAnsi"/>
          <w:w w:val="105"/>
          <w:sz w:val="24"/>
          <w:szCs w:val="24"/>
        </w:rPr>
        <w:t xml:space="preserve">la qualifica di </w:t>
      </w:r>
      <w:r w:rsidR="00F50BCA">
        <w:rPr>
          <w:rFonts w:asciiTheme="minorHAnsi" w:hAnsiTheme="minorHAnsi" w:cstheme="minorHAnsi"/>
          <w:w w:val="105"/>
          <w:sz w:val="24"/>
          <w:szCs w:val="24"/>
        </w:rPr>
        <w:t xml:space="preserve">  </w:t>
      </w:r>
      <w:r w:rsidR="00F50BCA" w:rsidRPr="00527BAE">
        <w:rPr>
          <w:rFonts w:asciiTheme="minorHAnsi" w:hAnsiTheme="minorHAnsi" w:cstheme="minorHAnsi"/>
          <w:b/>
          <w:w w:val="105"/>
          <w:sz w:val="24"/>
          <w:szCs w:val="24"/>
        </w:rPr>
        <w:t xml:space="preserve">Assistente </w:t>
      </w:r>
      <w:r w:rsidR="00B05ED8">
        <w:rPr>
          <w:rFonts w:asciiTheme="minorHAnsi" w:hAnsiTheme="minorHAnsi" w:cstheme="minorHAnsi"/>
          <w:b/>
          <w:w w:val="105"/>
          <w:sz w:val="24"/>
          <w:szCs w:val="24"/>
        </w:rPr>
        <w:t>Amministrativo</w:t>
      </w:r>
      <w:r w:rsidR="00F50BCA">
        <w:rPr>
          <w:rFonts w:asciiTheme="minorHAnsi" w:hAnsiTheme="minorHAnsi" w:cstheme="minorHAnsi"/>
          <w:w w:val="105"/>
          <w:sz w:val="24"/>
          <w:szCs w:val="24"/>
        </w:rPr>
        <w:t xml:space="preserve">  </w:t>
      </w:r>
      <w:r w:rsidR="00504EFF">
        <w:rPr>
          <w:rFonts w:asciiTheme="minorHAnsi" w:hAnsiTheme="minorHAnsi" w:cstheme="minorHAnsi"/>
          <w:w w:val="105"/>
          <w:sz w:val="24"/>
          <w:szCs w:val="24"/>
        </w:rPr>
        <w:t xml:space="preserve"> per l’avviso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di cui all’oggetto</w:t>
      </w:r>
      <w:r w:rsidR="00527BAE">
        <w:rPr>
          <w:rFonts w:asciiTheme="minorHAnsi" w:hAnsiTheme="minorHAnsi" w:cstheme="minorHAnsi"/>
          <w:w w:val="105"/>
          <w:sz w:val="24"/>
          <w:szCs w:val="24"/>
        </w:rPr>
        <w:t xml:space="preserve"> ,</w:t>
      </w:r>
      <w:r w:rsidR="00F50BCA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a tal fine </w:t>
      </w:r>
      <w:r w:rsidR="00873683" w:rsidRPr="008D606A">
        <w:rPr>
          <w:rFonts w:asciiTheme="minorHAnsi" w:hAnsiTheme="minorHAnsi" w:cstheme="minorHAnsi"/>
          <w:w w:val="105"/>
          <w:sz w:val="24"/>
          <w:szCs w:val="24"/>
        </w:rPr>
        <w:t xml:space="preserve"> dichiara quanto segue :</w:t>
      </w:r>
    </w:p>
    <w:p w14:paraId="465403E0" w14:textId="77777777" w:rsidR="00447405" w:rsidRPr="008D606A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202572A2" w14:textId="77777777" w:rsidR="00447405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0"/>
        <w:gridCol w:w="2480"/>
        <w:gridCol w:w="1244"/>
      </w:tblGrid>
      <w:tr w:rsidR="00447405" w14:paraId="7914C99C" w14:textId="77777777" w:rsidTr="00447405">
        <w:tc>
          <w:tcPr>
            <w:tcW w:w="4960" w:type="dxa"/>
            <w:gridSpan w:val="2"/>
          </w:tcPr>
          <w:p w14:paraId="589CBAF2" w14:textId="2F488431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                     Tabella di titoli e valutazione                </w:t>
            </w:r>
          </w:p>
        </w:tc>
        <w:tc>
          <w:tcPr>
            <w:tcW w:w="1244" w:type="dxa"/>
          </w:tcPr>
          <w:p w14:paraId="5611847E" w14:textId="4312DAB2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Punti       Dichiarati</w:t>
            </w:r>
          </w:p>
        </w:tc>
      </w:tr>
      <w:tr w:rsidR="00F50BCA" w14:paraId="783FE5A1" w14:textId="77777777" w:rsidTr="00447405">
        <w:tc>
          <w:tcPr>
            <w:tcW w:w="2480" w:type="dxa"/>
          </w:tcPr>
          <w:p w14:paraId="6952C359" w14:textId="77777777" w:rsidR="00D22408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N._______ frequenza di percorsi di formazione e aggiornamento sulle tematiche relative alla gestione dei finanziamenti europei </w:t>
            </w:r>
            <w:r w:rsidR="00F50BCA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20248F19" w14:textId="77777777" w:rsidR="00D22408" w:rsidRDefault="00D22408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39688A92" w14:textId="199525B8" w:rsidR="00F50BCA" w:rsidRDefault="00F50BCA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</w:tcPr>
          <w:p w14:paraId="18E69BB2" w14:textId="4E6E382E" w:rsidR="0094215E" w:rsidRDefault="0099574C" w:rsidP="0094215E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94215E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</w:t>
            </w:r>
            <w:r w:rsidR="00D22408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3</w:t>
            </w:r>
            <w:r w:rsidR="0094215E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a corso di formazione </w:t>
            </w:r>
          </w:p>
          <w:p w14:paraId="4307CAC9" w14:textId="77777777" w:rsidR="0094215E" w:rsidRDefault="0094215E" w:rsidP="0094215E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7A98E5B7" w14:textId="756E0A7C" w:rsidR="00F50BCA" w:rsidRDefault="00F50BCA" w:rsidP="0094215E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</w:tcPr>
          <w:p w14:paraId="56B1A626" w14:textId="77777777" w:rsidR="00F50BCA" w:rsidRDefault="00F50BCA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215E" w14:paraId="3C886992" w14:textId="77777777" w:rsidTr="00447405">
        <w:tc>
          <w:tcPr>
            <w:tcW w:w="2480" w:type="dxa"/>
          </w:tcPr>
          <w:p w14:paraId="06842F58" w14:textId="369E73E9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N.________ incarichi per 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lastRenderedPageBreak/>
              <w:t>attività di gestione amministrativa e rendicontazione di azioni finanziate dai fondi strutturali europei o di altri programmi europei</w:t>
            </w:r>
          </w:p>
        </w:tc>
        <w:tc>
          <w:tcPr>
            <w:tcW w:w="2480" w:type="dxa"/>
          </w:tcPr>
          <w:p w14:paraId="39DBA882" w14:textId="77777777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lastRenderedPageBreak/>
              <w:t xml:space="preserve">Punti 2 ad incarico </w:t>
            </w:r>
          </w:p>
          <w:p w14:paraId="32446E5A" w14:textId="77777777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66E9292B" w14:textId="77777777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19DD552D" w14:textId="77777777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5B19712B" w14:textId="77777777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1818F9BE" w14:textId="77D17753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</w:tcPr>
          <w:p w14:paraId="1131BF66" w14:textId="77777777" w:rsidR="0094215E" w:rsidRDefault="0094215E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215E" w14:paraId="0A1DDF35" w14:textId="77777777" w:rsidTr="00447405">
        <w:tc>
          <w:tcPr>
            <w:tcW w:w="2480" w:type="dxa"/>
          </w:tcPr>
          <w:p w14:paraId="5CBE4BAC" w14:textId="5FDC1164" w:rsidR="0094215E" w:rsidRDefault="0094215E" w:rsidP="00D22408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lastRenderedPageBreak/>
              <w:t>N.________ incarichi</w:t>
            </w:r>
            <w:r w:rsidR="00D22408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su progetti  finanziati da fondi non UE</w:t>
            </w:r>
          </w:p>
        </w:tc>
        <w:tc>
          <w:tcPr>
            <w:tcW w:w="2480" w:type="dxa"/>
          </w:tcPr>
          <w:p w14:paraId="460E54A9" w14:textId="77777777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Punti 1 ad incarico</w:t>
            </w:r>
          </w:p>
          <w:p w14:paraId="63B81E89" w14:textId="77777777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297862BC" w14:textId="77777777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0B69EADE" w14:textId="416760BF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</w:tcPr>
          <w:p w14:paraId="7963F0E8" w14:textId="77777777" w:rsidR="0094215E" w:rsidRDefault="0094215E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215E" w14:paraId="11E126F4" w14:textId="77777777" w:rsidTr="00447405">
        <w:tc>
          <w:tcPr>
            <w:tcW w:w="2480" w:type="dxa"/>
          </w:tcPr>
          <w:p w14:paraId="02247E66" w14:textId="3B4470DB" w:rsidR="0094215E" w:rsidRDefault="0094215E" w:rsidP="00D22408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N. _________ incarichi in qualità di tutor/esperto in </w:t>
            </w:r>
            <w:r w:rsidR="00D22408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progetti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80" w:type="dxa"/>
          </w:tcPr>
          <w:p w14:paraId="73D7F2A2" w14:textId="62615FA3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</w:t>
            </w:r>
            <w:r w:rsidR="00D22408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ad incarico</w:t>
            </w:r>
          </w:p>
          <w:p w14:paraId="6F6662E6" w14:textId="77777777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45ECFDE7" w14:textId="77777777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4D11B75E" w14:textId="4C9EE16E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</w:tcPr>
          <w:p w14:paraId="3BB4605A" w14:textId="77777777" w:rsidR="0094215E" w:rsidRDefault="0094215E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C385A" w14:paraId="4753A211" w14:textId="77777777" w:rsidTr="00447405">
        <w:tc>
          <w:tcPr>
            <w:tcW w:w="2480" w:type="dxa"/>
          </w:tcPr>
          <w:p w14:paraId="0119F4A0" w14:textId="77777777" w:rsidR="00CC385A" w:rsidRDefault="00CC385A" w:rsidP="00CC385A">
            <w:pPr>
              <w:pBdr>
                <w:bottom w:val="single" w:sz="12" w:space="1" w:color="auto"/>
              </w:pBd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</w:tcPr>
          <w:p w14:paraId="5BCA5319" w14:textId="796895A8" w:rsidR="00CC385A" w:rsidRDefault="00CC385A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Totale</w:t>
            </w:r>
          </w:p>
        </w:tc>
        <w:tc>
          <w:tcPr>
            <w:tcW w:w="1244" w:type="dxa"/>
          </w:tcPr>
          <w:p w14:paraId="7BE2D007" w14:textId="77777777" w:rsidR="00CC385A" w:rsidRDefault="00CC385A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57AB648D" w14:textId="3BAA52DA" w:rsidR="00447405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p w14:paraId="0EF8C058" w14:textId="77777777" w:rsidR="00CC385A" w:rsidRDefault="00CC385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7F7B1E7" w14:textId="43C17096" w:rsidR="00CC385A" w:rsidRDefault="00CC385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Si allega alla presente CV  in formato europeo</w:t>
      </w:r>
    </w:p>
    <w:p w14:paraId="7470E520" w14:textId="77777777" w:rsidR="00CC385A" w:rsidRDefault="00CC385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12E05B" w14:textId="77777777" w:rsidR="00CC385A" w:rsidRDefault="00CC385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35D3E8" w14:textId="77777777" w:rsidR="00CC385A" w:rsidRDefault="00CC385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90F44BE" w14:textId="77777777" w:rsidR="00CC385A" w:rsidRDefault="00CC385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9CD2894" w14:textId="77777777" w:rsidR="00CC385A" w:rsidRDefault="00CC385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8EF9CC5" w14:textId="77777777" w:rsidR="006C713C" w:rsidRDefault="0099574C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Palermo </w:t>
      </w:r>
      <w:r w:rsidR="00941BE2" w:rsidRPr="0059307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</w:t>
      </w:r>
      <w:r w:rsidR="008D60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</w:t>
      </w:r>
      <w:r w:rsidR="008D60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</w:t>
      </w:r>
      <w:r w:rsidR="006C713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</w:t>
      </w:r>
    </w:p>
    <w:p w14:paraId="508FF40C" w14:textId="1B5F71B9" w:rsidR="008D606A" w:rsidRPr="001479BF" w:rsidRDefault="006C713C" w:rsidP="001479BF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</w:t>
      </w:r>
      <w:r w:rsidR="008D60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FIRMA                                                                                                     </w:t>
      </w:r>
    </w:p>
    <w:sectPr w:rsidR="008D606A" w:rsidRPr="001479BF" w:rsidSect="00DD704B">
      <w:footerReference w:type="even" r:id="rId11"/>
      <w:footerReference w:type="default" r:id="rId12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2213D" w14:textId="77777777" w:rsidR="00944458" w:rsidRDefault="00944458">
      <w:r>
        <w:separator/>
      </w:r>
    </w:p>
  </w:endnote>
  <w:endnote w:type="continuationSeparator" w:id="0">
    <w:p w14:paraId="399BDC89" w14:textId="77777777" w:rsidR="00944458" w:rsidRDefault="0094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3141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FB63A" w14:textId="77777777" w:rsidR="00944458" w:rsidRDefault="00944458">
      <w:r>
        <w:separator/>
      </w:r>
    </w:p>
  </w:footnote>
  <w:footnote w:type="continuationSeparator" w:id="0">
    <w:p w14:paraId="71E4CC89" w14:textId="77777777" w:rsidR="00944458" w:rsidRDefault="00944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2DC6B69"/>
    <w:multiLevelType w:val="hybridMultilevel"/>
    <w:tmpl w:val="62549EA8"/>
    <w:lvl w:ilvl="0" w:tplc="DB0E65F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8EA7B7B"/>
    <w:multiLevelType w:val="hybridMultilevel"/>
    <w:tmpl w:val="55DE7E6C"/>
    <w:lvl w:ilvl="0" w:tplc="C32CE46A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817B00"/>
    <w:multiLevelType w:val="hybridMultilevel"/>
    <w:tmpl w:val="DA2A33A4"/>
    <w:lvl w:ilvl="0" w:tplc="F5A2D9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3387FEA"/>
    <w:multiLevelType w:val="hybridMultilevel"/>
    <w:tmpl w:val="1C66F190"/>
    <w:lvl w:ilvl="0" w:tplc="C4045044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BFD27E80">
      <w:numFmt w:val="bullet"/>
      <w:lvlText w:val=""/>
      <w:lvlJc w:val="left"/>
      <w:pPr>
        <w:ind w:left="784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B042D0C">
      <w:numFmt w:val="bullet"/>
      <w:lvlText w:val="•"/>
      <w:lvlJc w:val="left"/>
      <w:pPr>
        <w:ind w:left="1828" w:hanging="339"/>
      </w:pPr>
      <w:rPr>
        <w:rFonts w:hint="default"/>
        <w:lang w:val="it-IT" w:eastAsia="en-US" w:bidi="ar-SA"/>
      </w:rPr>
    </w:lvl>
    <w:lvl w:ilvl="3" w:tplc="6D0A8004">
      <w:numFmt w:val="bullet"/>
      <w:lvlText w:val="•"/>
      <w:lvlJc w:val="left"/>
      <w:pPr>
        <w:ind w:left="2877" w:hanging="339"/>
      </w:pPr>
      <w:rPr>
        <w:rFonts w:hint="default"/>
        <w:lang w:val="it-IT" w:eastAsia="en-US" w:bidi="ar-SA"/>
      </w:rPr>
    </w:lvl>
    <w:lvl w:ilvl="4" w:tplc="A6FCACB8">
      <w:numFmt w:val="bullet"/>
      <w:lvlText w:val="•"/>
      <w:lvlJc w:val="left"/>
      <w:pPr>
        <w:ind w:left="3926" w:hanging="339"/>
      </w:pPr>
      <w:rPr>
        <w:rFonts w:hint="default"/>
        <w:lang w:val="it-IT" w:eastAsia="en-US" w:bidi="ar-SA"/>
      </w:rPr>
    </w:lvl>
    <w:lvl w:ilvl="5" w:tplc="BFBAF732">
      <w:numFmt w:val="bullet"/>
      <w:lvlText w:val="•"/>
      <w:lvlJc w:val="left"/>
      <w:pPr>
        <w:ind w:left="4975" w:hanging="339"/>
      </w:pPr>
      <w:rPr>
        <w:rFonts w:hint="default"/>
        <w:lang w:val="it-IT" w:eastAsia="en-US" w:bidi="ar-SA"/>
      </w:rPr>
    </w:lvl>
    <w:lvl w:ilvl="6" w:tplc="EDC89634">
      <w:numFmt w:val="bullet"/>
      <w:lvlText w:val="•"/>
      <w:lvlJc w:val="left"/>
      <w:pPr>
        <w:ind w:left="6024" w:hanging="339"/>
      </w:pPr>
      <w:rPr>
        <w:rFonts w:hint="default"/>
        <w:lang w:val="it-IT" w:eastAsia="en-US" w:bidi="ar-SA"/>
      </w:rPr>
    </w:lvl>
    <w:lvl w:ilvl="7" w:tplc="EE9A5088">
      <w:numFmt w:val="bullet"/>
      <w:lvlText w:val="•"/>
      <w:lvlJc w:val="left"/>
      <w:pPr>
        <w:ind w:left="7073" w:hanging="339"/>
      </w:pPr>
      <w:rPr>
        <w:rFonts w:hint="default"/>
        <w:lang w:val="it-IT" w:eastAsia="en-US" w:bidi="ar-SA"/>
      </w:rPr>
    </w:lvl>
    <w:lvl w:ilvl="8" w:tplc="E460D19A">
      <w:numFmt w:val="bullet"/>
      <w:lvlText w:val="•"/>
      <w:lvlJc w:val="left"/>
      <w:pPr>
        <w:ind w:left="8122" w:hanging="339"/>
      </w:pPr>
      <w:rPr>
        <w:rFonts w:hint="default"/>
        <w:lang w:val="it-IT" w:eastAsia="en-US" w:bidi="ar-SA"/>
      </w:rPr>
    </w:lvl>
  </w:abstractNum>
  <w:abstractNum w:abstractNumId="2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24C7CBB"/>
    <w:multiLevelType w:val="hybridMultilevel"/>
    <w:tmpl w:val="925AEA6C"/>
    <w:lvl w:ilvl="0" w:tplc="5DB675D2">
      <w:start w:val="3"/>
      <w:numFmt w:val="upperLetter"/>
      <w:lvlText w:val="%1-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35D56"/>
    <w:multiLevelType w:val="hybridMultilevel"/>
    <w:tmpl w:val="D1204024"/>
    <w:lvl w:ilvl="0" w:tplc="FFF05B6E">
      <w:numFmt w:val="bullet"/>
      <w:lvlText w:val="□"/>
      <w:lvlJc w:val="left"/>
      <w:pPr>
        <w:ind w:left="769" w:hanging="676"/>
      </w:pPr>
      <w:rPr>
        <w:rFonts w:ascii="Times New Roman" w:eastAsia="Times New Roman" w:hAnsi="Times New Roman" w:cs="Times New Roman" w:hint="default"/>
        <w:w w:val="133"/>
        <w:sz w:val="20"/>
        <w:szCs w:val="20"/>
        <w:lang w:val="it-IT" w:eastAsia="en-US" w:bidi="ar-SA"/>
      </w:rPr>
    </w:lvl>
    <w:lvl w:ilvl="1" w:tplc="E1A63576">
      <w:numFmt w:val="bullet"/>
      <w:lvlText w:val="•"/>
      <w:lvlJc w:val="left"/>
      <w:pPr>
        <w:ind w:left="1706" w:hanging="676"/>
      </w:pPr>
      <w:rPr>
        <w:rFonts w:hint="default"/>
        <w:lang w:val="it-IT" w:eastAsia="en-US" w:bidi="ar-SA"/>
      </w:rPr>
    </w:lvl>
    <w:lvl w:ilvl="2" w:tplc="61DA3ED4">
      <w:numFmt w:val="bullet"/>
      <w:lvlText w:val="•"/>
      <w:lvlJc w:val="left"/>
      <w:pPr>
        <w:ind w:left="2652" w:hanging="676"/>
      </w:pPr>
      <w:rPr>
        <w:rFonts w:hint="default"/>
        <w:lang w:val="it-IT" w:eastAsia="en-US" w:bidi="ar-SA"/>
      </w:rPr>
    </w:lvl>
    <w:lvl w:ilvl="3" w:tplc="D7904534">
      <w:numFmt w:val="bullet"/>
      <w:lvlText w:val="•"/>
      <w:lvlJc w:val="left"/>
      <w:pPr>
        <w:ind w:left="3598" w:hanging="676"/>
      </w:pPr>
      <w:rPr>
        <w:rFonts w:hint="default"/>
        <w:lang w:val="it-IT" w:eastAsia="en-US" w:bidi="ar-SA"/>
      </w:rPr>
    </w:lvl>
    <w:lvl w:ilvl="4" w:tplc="6410269E">
      <w:numFmt w:val="bullet"/>
      <w:lvlText w:val="•"/>
      <w:lvlJc w:val="left"/>
      <w:pPr>
        <w:ind w:left="4544" w:hanging="676"/>
      </w:pPr>
      <w:rPr>
        <w:rFonts w:hint="default"/>
        <w:lang w:val="it-IT" w:eastAsia="en-US" w:bidi="ar-SA"/>
      </w:rPr>
    </w:lvl>
    <w:lvl w:ilvl="5" w:tplc="C8A0157A">
      <w:numFmt w:val="bullet"/>
      <w:lvlText w:val="•"/>
      <w:lvlJc w:val="left"/>
      <w:pPr>
        <w:ind w:left="5490" w:hanging="676"/>
      </w:pPr>
      <w:rPr>
        <w:rFonts w:hint="default"/>
        <w:lang w:val="it-IT" w:eastAsia="en-US" w:bidi="ar-SA"/>
      </w:rPr>
    </w:lvl>
    <w:lvl w:ilvl="6" w:tplc="48C2AA78">
      <w:numFmt w:val="bullet"/>
      <w:lvlText w:val="•"/>
      <w:lvlJc w:val="left"/>
      <w:pPr>
        <w:ind w:left="6436" w:hanging="676"/>
      </w:pPr>
      <w:rPr>
        <w:rFonts w:hint="default"/>
        <w:lang w:val="it-IT" w:eastAsia="en-US" w:bidi="ar-SA"/>
      </w:rPr>
    </w:lvl>
    <w:lvl w:ilvl="7" w:tplc="45BA6186">
      <w:numFmt w:val="bullet"/>
      <w:lvlText w:val="•"/>
      <w:lvlJc w:val="left"/>
      <w:pPr>
        <w:ind w:left="7382" w:hanging="676"/>
      </w:pPr>
      <w:rPr>
        <w:rFonts w:hint="default"/>
        <w:lang w:val="it-IT" w:eastAsia="en-US" w:bidi="ar-SA"/>
      </w:rPr>
    </w:lvl>
    <w:lvl w:ilvl="8" w:tplc="DB40B770">
      <w:numFmt w:val="bullet"/>
      <w:lvlText w:val="•"/>
      <w:lvlJc w:val="left"/>
      <w:pPr>
        <w:ind w:left="8328" w:hanging="676"/>
      </w:pPr>
      <w:rPr>
        <w:rFonts w:hint="default"/>
        <w:lang w:val="it-IT" w:eastAsia="en-US" w:bidi="ar-SA"/>
      </w:rPr>
    </w:lvl>
  </w:abstractNum>
  <w:abstractNum w:abstractNumId="3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1220D"/>
    <w:multiLevelType w:val="hybridMultilevel"/>
    <w:tmpl w:val="34F4FD2E"/>
    <w:lvl w:ilvl="0" w:tplc="45EA71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5"/>
  </w:num>
  <w:num w:numId="9">
    <w:abstractNumId w:val="14"/>
  </w:num>
  <w:num w:numId="10">
    <w:abstractNumId w:val="32"/>
  </w:num>
  <w:num w:numId="11">
    <w:abstractNumId w:val="22"/>
  </w:num>
  <w:num w:numId="12">
    <w:abstractNumId w:val="8"/>
  </w:num>
  <w:num w:numId="13">
    <w:abstractNumId w:val="9"/>
  </w:num>
  <w:num w:numId="14">
    <w:abstractNumId w:val="5"/>
  </w:num>
  <w:num w:numId="15">
    <w:abstractNumId w:val="19"/>
  </w:num>
  <w:num w:numId="16">
    <w:abstractNumId w:val="30"/>
  </w:num>
  <w:num w:numId="17">
    <w:abstractNumId w:val="10"/>
  </w:num>
  <w:num w:numId="18">
    <w:abstractNumId w:val="24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20"/>
  </w:num>
  <w:num w:numId="24">
    <w:abstractNumId w:val="26"/>
  </w:num>
  <w:num w:numId="25">
    <w:abstractNumId w:val="12"/>
  </w:num>
  <w:num w:numId="26">
    <w:abstractNumId w:val="28"/>
  </w:num>
  <w:num w:numId="27">
    <w:abstractNumId w:val="6"/>
  </w:num>
  <w:num w:numId="28">
    <w:abstractNumId w:val="31"/>
  </w:num>
  <w:num w:numId="29">
    <w:abstractNumId w:val="27"/>
  </w:num>
  <w:num w:numId="30">
    <w:abstractNumId w:val="18"/>
  </w:num>
  <w:num w:numId="31">
    <w:abstractNumId w:val="29"/>
  </w:num>
  <w:num w:numId="32">
    <w:abstractNumId w:val="2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074DF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2B2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9DB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AC1"/>
    <w:rsid w:val="000E1E4D"/>
    <w:rsid w:val="000E246B"/>
    <w:rsid w:val="000E3D48"/>
    <w:rsid w:val="000E446C"/>
    <w:rsid w:val="000F0CA0"/>
    <w:rsid w:val="000F2156"/>
    <w:rsid w:val="000F28AD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479BF"/>
    <w:rsid w:val="001508F3"/>
    <w:rsid w:val="00154F0E"/>
    <w:rsid w:val="00157BF6"/>
    <w:rsid w:val="00160EA8"/>
    <w:rsid w:val="001622AF"/>
    <w:rsid w:val="00164BD8"/>
    <w:rsid w:val="00167C80"/>
    <w:rsid w:val="00170E6D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1B09"/>
    <w:rsid w:val="001C6B48"/>
    <w:rsid w:val="001C6C49"/>
    <w:rsid w:val="001D4B64"/>
    <w:rsid w:val="001D6B50"/>
    <w:rsid w:val="001E4529"/>
    <w:rsid w:val="001E52E4"/>
    <w:rsid w:val="001F131F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28FC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1446"/>
    <w:rsid w:val="0029332E"/>
    <w:rsid w:val="002943C2"/>
    <w:rsid w:val="00297481"/>
    <w:rsid w:val="002A014D"/>
    <w:rsid w:val="002A6748"/>
    <w:rsid w:val="002B0440"/>
    <w:rsid w:val="002B206B"/>
    <w:rsid w:val="002B3171"/>
    <w:rsid w:val="002B32B5"/>
    <w:rsid w:val="002B684C"/>
    <w:rsid w:val="002B6AA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07DC"/>
    <w:rsid w:val="002F1E26"/>
    <w:rsid w:val="002F2310"/>
    <w:rsid w:val="002F2BFC"/>
    <w:rsid w:val="002F49B3"/>
    <w:rsid w:val="002F66C4"/>
    <w:rsid w:val="00300F45"/>
    <w:rsid w:val="00304B62"/>
    <w:rsid w:val="0030701D"/>
    <w:rsid w:val="003258CF"/>
    <w:rsid w:val="0032693F"/>
    <w:rsid w:val="00333790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4BA2"/>
    <w:rsid w:val="0036522E"/>
    <w:rsid w:val="00367396"/>
    <w:rsid w:val="0036746B"/>
    <w:rsid w:val="003709D8"/>
    <w:rsid w:val="003726C9"/>
    <w:rsid w:val="00374926"/>
    <w:rsid w:val="00375BAD"/>
    <w:rsid w:val="00376169"/>
    <w:rsid w:val="00380B8B"/>
    <w:rsid w:val="003824FF"/>
    <w:rsid w:val="00382EC8"/>
    <w:rsid w:val="00383ADD"/>
    <w:rsid w:val="00392E1C"/>
    <w:rsid w:val="00392EEA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C08"/>
    <w:rsid w:val="003D4352"/>
    <w:rsid w:val="003D4E25"/>
    <w:rsid w:val="003E1036"/>
    <w:rsid w:val="003E18F4"/>
    <w:rsid w:val="003E2DA4"/>
    <w:rsid w:val="003E2E35"/>
    <w:rsid w:val="003E5C47"/>
    <w:rsid w:val="003F2D21"/>
    <w:rsid w:val="003F5439"/>
    <w:rsid w:val="0040619F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40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8694C"/>
    <w:rsid w:val="004914CB"/>
    <w:rsid w:val="00497369"/>
    <w:rsid w:val="004A5D71"/>
    <w:rsid w:val="004A786E"/>
    <w:rsid w:val="004B09C3"/>
    <w:rsid w:val="004B5569"/>
    <w:rsid w:val="004B62EF"/>
    <w:rsid w:val="004C01A7"/>
    <w:rsid w:val="004C0637"/>
    <w:rsid w:val="004D18E3"/>
    <w:rsid w:val="004D1C0F"/>
    <w:rsid w:val="004D3180"/>
    <w:rsid w:val="004D539A"/>
    <w:rsid w:val="004E105E"/>
    <w:rsid w:val="004E60D8"/>
    <w:rsid w:val="004E6955"/>
    <w:rsid w:val="004E7719"/>
    <w:rsid w:val="004F7A83"/>
    <w:rsid w:val="00503E82"/>
    <w:rsid w:val="00504B83"/>
    <w:rsid w:val="00504EFF"/>
    <w:rsid w:val="00505644"/>
    <w:rsid w:val="005057E0"/>
    <w:rsid w:val="005103AE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27BAE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87A"/>
    <w:rsid w:val="00560F4E"/>
    <w:rsid w:val="00561EFF"/>
    <w:rsid w:val="00563C85"/>
    <w:rsid w:val="00565200"/>
    <w:rsid w:val="00565E49"/>
    <w:rsid w:val="00567DE5"/>
    <w:rsid w:val="00567E59"/>
    <w:rsid w:val="0057203B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6755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13C"/>
    <w:rsid w:val="006C761E"/>
    <w:rsid w:val="006D04D6"/>
    <w:rsid w:val="006D228C"/>
    <w:rsid w:val="006D415B"/>
    <w:rsid w:val="006D4AC3"/>
    <w:rsid w:val="006E0673"/>
    <w:rsid w:val="006E33D9"/>
    <w:rsid w:val="006E4E92"/>
    <w:rsid w:val="006F05B1"/>
    <w:rsid w:val="00701114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5823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80F"/>
    <w:rsid w:val="00786A42"/>
    <w:rsid w:val="0079013C"/>
    <w:rsid w:val="00791B69"/>
    <w:rsid w:val="007927F5"/>
    <w:rsid w:val="00795494"/>
    <w:rsid w:val="00796D2C"/>
    <w:rsid w:val="007A25AE"/>
    <w:rsid w:val="007A3EDB"/>
    <w:rsid w:val="007B31B9"/>
    <w:rsid w:val="007B4259"/>
    <w:rsid w:val="007B4C06"/>
    <w:rsid w:val="007B59D8"/>
    <w:rsid w:val="007C09AC"/>
    <w:rsid w:val="007C4C5B"/>
    <w:rsid w:val="007C609D"/>
    <w:rsid w:val="007D3843"/>
    <w:rsid w:val="007D74F4"/>
    <w:rsid w:val="007D7C11"/>
    <w:rsid w:val="007E040F"/>
    <w:rsid w:val="007E0636"/>
    <w:rsid w:val="007E2352"/>
    <w:rsid w:val="007E6F99"/>
    <w:rsid w:val="007F02B5"/>
    <w:rsid w:val="007F17F0"/>
    <w:rsid w:val="007F24B6"/>
    <w:rsid w:val="007F5DF0"/>
    <w:rsid w:val="007F6022"/>
    <w:rsid w:val="007F6DF6"/>
    <w:rsid w:val="00801BA6"/>
    <w:rsid w:val="00811416"/>
    <w:rsid w:val="00815D29"/>
    <w:rsid w:val="00816910"/>
    <w:rsid w:val="00821BBE"/>
    <w:rsid w:val="0082652D"/>
    <w:rsid w:val="008303A6"/>
    <w:rsid w:val="008313CB"/>
    <w:rsid w:val="00831FA2"/>
    <w:rsid w:val="00832733"/>
    <w:rsid w:val="0083680A"/>
    <w:rsid w:val="00842499"/>
    <w:rsid w:val="00842CDC"/>
    <w:rsid w:val="00842E3A"/>
    <w:rsid w:val="0084363D"/>
    <w:rsid w:val="008459E3"/>
    <w:rsid w:val="00847E8A"/>
    <w:rsid w:val="008501A3"/>
    <w:rsid w:val="00854281"/>
    <w:rsid w:val="00854B46"/>
    <w:rsid w:val="00854B7C"/>
    <w:rsid w:val="00855040"/>
    <w:rsid w:val="00860CF4"/>
    <w:rsid w:val="008664A2"/>
    <w:rsid w:val="0086776E"/>
    <w:rsid w:val="00871E16"/>
    <w:rsid w:val="00872F50"/>
    <w:rsid w:val="00873683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98"/>
    <w:rsid w:val="008B1FC8"/>
    <w:rsid w:val="008B37FD"/>
    <w:rsid w:val="008B4431"/>
    <w:rsid w:val="008B6767"/>
    <w:rsid w:val="008B67E9"/>
    <w:rsid w:val="008C0440"/>
    <w:rsid w:val="008C1400"/>
    <w:rsid w:val="008D1317"/>
    <w:rsid w:val="008D606A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2A40"/>
    <w:rsid w:val="00923596"/>
    <w:rsid w:val="009246DD"/>
    <w:rsid w:val="0093431C"/>
    <w:rsid w:val="00940667"/>
    <w:rsid w:val="00941128"/>
    <w:rsid w:val="00941BE2"/>
    <w:rsid w:val="0094215E"/>
    <w:rsid w:val="00942D93"/>
    <w:rsid w:val="00944458"/>
    <w:rsid w:val="009454DE"/>
    <w:rsid w:val="00947939"/>
    <w:rsid w:val="00955B20"/>
    <w:rsid w:val="00956EC5"/>
    <w:rsid w:val="00957255"/>
    <w:rsid w:val="00964DE6"/>
    <w:rsid w:val="00971485"/>
    <w:rsid w:val="0097360E"/>
    <w:rsid w:val="00980B3C"/>
    <w:rsid w:val="0098483C"/>
    <w:rsid w:val="00986B21"/>
    <w:rsid w:val="00990253"/>
    <w:rsid w:val="00990DB4"/>
    <w:rsid w:val="00993A79"/>
    <w:rsid w:val="009944D6"/>
    <w:rsid w:val="0099574C"/>
    <w:rsid w:val="009958CB"/>
    <w:rsid w:val="00997C40"/>
    <w:rsid w:val="009A0D66"/>
    <w:rsid w:val="009B2D07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8B2"/>
    <w:rsid w:val="009D5F4B"/>
    <w:rsid w:val="009D7632"/>
    <w:rsid w:val="009E3DF2"/>
    <w:rsid w:val="009F0145"/>
    <w:rsid w:val="009F0D06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2D4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20AB"/>
    <w:rsid w:val="00B037E8"/>
    <w:rsid w:val="00B03CC7"/>
    <w:rsid w:val="00B03CC9"/>
    <w:rsid w:val="00B05C53"/>
    <w:rsid w:val="00B05ED8"/>
    <w:rsid w:val="00B122F3"/>
    <w:rsid w:val="00B2311E"/>
    <w:rsid w:val="00B23FD6"/>
    <w:rsid w:val="00B25D4D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4F6"/>
    <w:rsid w:val="00B53156"/>
    <w:rsid w:val="00B65801"/>
    <w:rsid w:val="00B671DC"/>
    <w:rsid w:val="00B71D0E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4196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4D99"/>
    <w:rsid w:val="00C55600"/>
    <w:rsid w:val="00C56550"/>
    <w:rsid w:val="00C572D7"/>
    <w:rsid w:val="00C61D88"/>
    <w:rsid w:val="00C728DB"/>
    <w:rsid w:val="00C728F6"/>
    <w:rsid w:val="00C82D63"/>
    <w:rsid w:val="00C85681"/>
    <w:rsid w:val="00C9066B"/>
    <w:rsid w:val="00C90783"/>
    <w:rsid w:val="00C925E4"/>
    <w:rsid w:val="00CA7616"/>
    <w:rsid w:val="00CB2568"/>
    <w:rsid w:val="00CB5774"/>
    <w:rsid w:val="00CB5D21"/>
    <w:rsid w:val="00CC066E"/>
    <w:rsid w:val="00CC0C95"/>
    <w:rsid w:val="00CC34E5"/>
    <w:rsid w:val="00CC385A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F26"/>
    <w:rsid w:val="00CF5402"/>
    <w:rsid w:val="00D02160"/>
    <w:rsid w:val="00D0520A"/>
    <w:rsid w:val="00D05358"/>
    <w:rsid w:val="00D1518D"/>
    <w:rsid w:val="00D1714E"/>
    <w:rsid w:val="00D22408"/>
    <w:rsid w:val="00D22AB8"/>
    <w:rsid w:val="00D23FCF"/>
    <w:rsid w:val="00D24891"/>
    <w:rsid w:val="00D259D5"/>
    <w:rsid w:val="00D25E0F"/>
    <w:rsid w:val="00D26444"/>
    <w:rsid w:val="00D3076B"/>
    <w:rsid w:val="00D31418"/>
    <w:rsid w:val="00D3615C"/>
    <w:rsid w:val="00D4191E"/>
    <w:rsid w:val="00D42C1E"/>
    <w:rsid w:val="00D5077F"/>
    <w:rsid w:val="00D51CD2"/>
    <w:rsid w:val="00D52F60"/>
    <w:rsid w:val="00D5621E"/>
    <w:rsid w:val="00D566BB"/>
    <w:rsid w:val="00D572E2"/>
    <w:rsid w:val="00D6154E"/>
    <w:rsid w:val="00D617C4"/>
    <w:rsid w:val="00D62E4A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40E4"/>
    <w:rsid w:val="00DE791F"/>
    <w:rsid w:val="00DF0084"/>
    <w:rsid w:val="00DF6035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3358"/>
    <w:rsid w:val="00E34D43"/>
    <w:rsid w:val="00E37236"/>
    <w:rsid w:val="00E41DD0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97E"/>
    <w:rsid w:val="00EB2A39"/>
    <w:rsid w:val="00EC303F"/>
    <w:rsid w:val="00EC3183"/>
    <w:rsid w:val="00ED03F7"/>
    <w:rsid w:val="00ED1016"/>
    <w:rsid w:val="00ED5317"/>
    <w:rsid w:val="00ED65F7"/>
    <w:rsid w:val="00ED69F3"/>
    <w:rsid w:val="00EE2CF3"/>
    <w:rsid w:val="00EE605D"/>
    <w:rsid w:val="00EF30AB"/>
    <w:rsid w:val="00EF617D"/>
    <w:rsid w:val="00F0429C"/>
    <w:rsid w:val="00F04C4F"/>
    <w:rsid w:val="00F07F9B"/>
    <w:rsid w:val="00F14017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0BCA"/>
    <w:rsid w:val="00F52F0D"/>
    <w:rsid w:val="00F52FF5"/>
    <w:rsid w:val="00F55BE0"/>
    <w:rsid w:val="00F618DA"/>
    <w:rsid w:val="00F645F8"/>
    <w:rsid w:val="00F74C9B"/>
    <w:rsid w:val="00F800D7"/>
    <w:rsid w:val="00F8229C"/>
    <w:rsid w:val="00F92137"/>
    <w:rsid w:val="00F955CA"/>
    <w:rsid w:val="00F95EBA"/>
    <w:rsid w:val="00F97F53"/>
    <w:rsid w:val="00FA166C"/>
    <w:rsid w:val="00FA16F4"/>
    <w:rsid w:val="00FA6381"/>
    <w:rsid w:val="00FA6860"/>
    <w:rsid w:val="00FA6C25"/>
    <w:rsid w:val="00FB1989"/>
    <w:rsid w:val="00FB40A3"/>
    <w:rsid w:val="00FB410D"/>
    <w:rsid w:val="00FB619F"/>
    <w:rsid w:val="00FB79E4"/>
    <w:rsid w:val="00FC095E"/>
    <w:rsid w:val="00FC2222"/>
    <w:rsid w:val="00FC28CF"/>
    <w:rsid w:val="00FC357E"/>
    <w:rsid w:val="00FC4A7C"/>
    <w:rsid w:val="00FC58A6"/>
    <w:rsid w:val="00FC5A91"/>
    <w:rsid w:val="00FC70BB"/>
    <w:rsid w:val="00FC78C8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93305-4275-4A18-B628-A26C9699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Pdl11</cp:lastModifiedBy>
  <cp:revision>53</cp:revision>
  <cp:lastPrinted>2023-03-29T11:32:00Z</cp:lastPrinted>
  <dcterms:created xsi:type="dcterms:W3CDTF">2023-03-27T11:04:00Z</dcterms:created>
  <dcterms:modified xsi:type="dcterms:W3CDTF">2025-01-20T13:46:00Z</dcterms:modified>
</cp:coreProperties>
</file>