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50F71FE1" w14:textId="4863D0FE" w:rsidR="00701114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4F588BE5" w14:textId="77777777" w:rsidR="00C663FB" w:rsidRDefault="00C663FB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2FBA3E4" w14:textId="77777777" w:rsidR="00C663FB" w:rsidRDefault="00C663FB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ACB112E" w14:textId="77777777" w:rsidR="00C663FB" w:rsidRDefault="00C663FB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68F1D9E" w14:textId="2EB16FD5" w:rsidR="00C663FB" w:rsidRPr="00B93989" w:rsidRDefault="00C663FB" w:rsidP="00C66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Oggetto:</w:t>
      </w:r>
      <w:r w:rsidRP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Candidatura  per la selezione   </w:t>
      </w:r>
      <w:r w:rsidR="00DD1568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Esterna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di figure da coinvolgere a supporto tecnico operativo e collaborativo per la realizzazione  dei  percorsi formativi   previsti  all’interno  del progetto  Riduzione dei divari negli apprendimenti e contrasto alla dispersione scolastica (DM19/2024)</w:t>
      </w:r>
      <w:r w:rsidRPr="00B93989">
        <w:rPr>
          <w:rFonts w:ascii="Calibri" w:eastAsia="Calibri" w:hAnsi="Calibri" w:cs="Calibri"/>
          <w:i/>
          <w:iCs/>
          <w:sz w:val="22"/>
          <w:szCs w:val="22"/>
          <w:lang w:eastAsia="en-US"/>
        </w:rPr>
        <w:t>. “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d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 Ripresa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Resilienza - Missione 4: Istruzione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e 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</w:t>
      </w:r>
      <w:proofErr w:type="spellStart"/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Universit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Investimento 1.4:Intervento straordinario finalizzato alla riduzione dei divari territoriali nelle scuole secondarie  di primo e di secondo grado e alla lotta alla dispersione scolastica. </w:t>
      </w:r>
    </w:p>
    <w:p w14:paraId="5B6FF291" w14:textId="77777777" w:rsidR="00C663FB" w:rsidRDefault="00C663FB" w:rsidP="00C66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CUP:C74D21000570006 Cod.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M4C1I1.4-2024-1322-P49626</w:t>
      </w:r>
    </w:p>
    <w:p w14:paraId="70B9790B" w14:textId="5C650FA8" w:rsidR="00C663FB" w:rsidRPr="00077051" w:rsidRDefault="00C663FB" w:rsidP="00C663F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Rif. avviso prot.</w:t>
      </w:r>
      <w:r w:rsidR="00DD1568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1165 </w:t>
      </w: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 del </w:t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>2</w:t>
      </w:r>
      <w:r w:rsidR="00DD1568">
        <w:rPr>
          <w:rFonts w:ascii="Calibri" w:eastAsia="Calibri" w:hAnsi="Calibri" w:cs="Calibri"/>
          <w:i/>
          <w:iCs/>
          <w:sz w:val="22"/>
          <w:szCs w:val="22"/>
          <w:lang w:eastAsia="en-US"/>
        </w:rPr>
        <w:t>7</w:t>
      </w: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.01.2025 </w:t>
      </w:r>
    </w:p>
    <w:p w14:paraId="3B5F0A1F" w14:textId="77777777" w:rsidR="00C663FB" w:rsidRDefault="00C663FB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FA062A7" w14:textId="77777777" w:rsidR="00EC0A7A" w:rsidRPr="00630D57" w:rsidRDefault="00EC0A7A" w:rsidP="00AC3D1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8B415B2" w14:textId="728AD32B" w:rsidR="00ED69F3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i/>
        </w:rPr>
        <w:t>Il __________________</w:t>
      </w: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76B74A8" w14:textId="52D413BA" w:rsidR="00873683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1D723403" w14:textId="77777777" w:rsidR="00EC0A7A" w:rsidRDefault="00EC0A7A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465403E0" w14:textId="7B1B0868" w:rsidR="00447405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C663FB">
        <w:rPr>
          <w:rFonts w:asciiTheme="minorHAnsi" w:hAnsiTheme="minorHAnsi" w:cstheme="minorHAnsi"/>
          <w:w w:val="105"/>
          <w:sz w:val="24"/>
          <w:szCs w:val="24"/>
        </w:rPr>
        <w:t>con la qualifica di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F50BCA" w:rsidRPr="00527BAE">
        <w:rPr>
          <w:rFonts w:asciiTheme="minorHAnsi" w:hAnsiTheme="minorHAnsi" w:cstheme="minorHAnsi"/>
          <w:b/>
          <w:w w:val="105"/>
          <w:sz w:val="24"/>
          <w:szCs w:val="24"/>
        </w:rPr>
        <w:t>Collaboratore  Scolastico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bookmarkStart w:id="0" w:name="_GoBack"/>
      <w:bookmarkEnd w:id="0"/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C663FB">
        <w:rPr>
          <w:rFonts w:asciiTheme="minorHAnsi" w:hAnsiTheme="minorHAnsi" w:cstheme="minorHAnsi"/>
          <w:w w:val="105"/>
          <w:sz w:val="24"/>
          <w:szCs w:val="24"/>
        </w:rPr>
        <w:t xml:space="preserve"> per l’avviso 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 cui all’oggetto</w:t>
      </w:r>
      <w:r w:rsidR="00527BAE">
        <w:rPr>
          <w:rFonts w:asciiTheme="minorHAnsi" w:hAnsiTheme="minorHAnsi" w:cstheme="minorHAnsi"/>
          <w:w w:val="105"/>
          <w:sz w:val="24"/>
          <w:szCs w:val="24"/>
        </w:rPr>
        <w:t xml:space="preserve"> ,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447405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447405" w14:paraId="314A2FCF" w14:textId="77777777" w:rsidTr="00447405">
        <w:tc>
          <w:tcPr>
            <w:tcW w:w="2480" w:type="dxa"/>
          </w:tcPr>
          <w:p w14:paraId="1461F10A" w14:textId="272CDC9D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 ______    anni servizio            </w:t>
            </w:r>
          </w:p>
          <w:p w14:paraId="7D6DF9D3" w14:textId="77777777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4C505F8D" w14:textId="77777777" w:rsidR="00447405" w:rsidRDefault="00447405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</w:t>
            </w:r>
            <w:r w:rsidR="00F50BC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 per anno</w:t>
            </w:r>
          </w:p>
          <w:p w14:paraId="426E90CB" w14:textId="77777777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6B59D28" w14:textId="77777777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D4DE047" w14:textId="6CD1A7E4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10032" w14:paraId="6BD41F93" w14:textId="77777777" w:rsidTr="00447405">
        <w:tc>
          <w:tcPr>
            <w:tcW w:w="2480" w:type="dxa"/>
          </w:tcPr>
          <w:p w14:paraId="64BD4439" w14:textId="0C4BC4AC" w:rsidR="00110032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Incarichi in progetti con finanziamenti PON,POR o altri fondi europei</w:t>
            </w:r>
          </w:p>
        </w:tc>
        <w:tc>
          <w:tcPr>
            <w:tcW w:w="2480" w:type="dxa"/>
          </w:tcPr>
          <w:p w14:paraId="04018922" w14:textId="77777777" w:rsidR="00110032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ad incarico </w:t>
            </w:r>
          </w:p>
          <w:p w14:paraId="14EDB1DE" w14:textId="77777777" w:rsidR="00303A57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BEF34CB" w14:textId="4ADE2063" w:rsidR="00303A57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punti</w:t>
            </w:r>
          </w:p>
        </w:tc>
        <w:tc>
          <w:tcPr>
            <w:tcW w:w="1244" w:type="dxa"/>
          </w:tcPr>
          <w:p w14:paraId="32C933C7" w14:textId="77777777" w:rsidR="00110032" w:rsidRDefault="00110032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10032" w14:paraId="6886E7E2" w14:textId="77777777" w:rsidTr="00447405">
        <w:tc>
          <w:tcPr>
            <w:tcW w:w="2480" w:type="dxa"/>
          </w:tcPr>
          <w:p w14:paraId="3CB989BE" w14:textId="5C22D943" w:rsidR="00110032" w:rsidRDefault="00303A57" w:rsidP="00303A57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Incarichi in progetti con atri tipi di finanziamento non europeo </w:t>
            </w:r>
          </w:p>
        </w:tc>
        <w:tc>
          <w:tcPr>
            <w:tcW w:w="2480" w:type="dxa"/>
          </w:tcPr>
          <w:p w14:paraId="52E49354" w14:textId="77777777" w:rsidR="00110032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0,50 ad incarico</w:t>
            </w:r>
          </w:p>
          <w:p w14:paraId="3D020F37" w14:textId="77777777" w:rsidR="00303A57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4E6232D" w14:textId="2D66C931" w:rsidR="00303A57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punti</w:t>
            </w:r>
          </w:p>
        </w:tc>
        <w:tc>
          <w:tcPr>
            <w:tcW w:w="1244" w:type="dxa"/>
          </w:tcPr>
          <w:p w14:paraId="7BE0576D" w14:textId="77777777" w:rsidR="00110032" w:rsidRDefault="00110032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0BCA" w14:paraId="783FE5A1" w14:textId="77777777" w:rsidTr="00447405">
        <w:tc>
          <w:tcPr>
            <w:tcW w:w="2480" w:type="dxa"/>
          </w:tcPr>
          <w:p w14:paraId="39688A92" w14:textId="25F4D7A8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</w:t>
            </w:r>
          </w:p>
        </w:tc>
        <w:tc>
          <w:tcPr>
            <w:tcW w:w="2480" w:type="dxa"/>
          </w:tcPr>
          <w:p w14:paraId="7A98E5B7" w14:textId="372136C9" w:rsidR="00F50BCA" w:rsidRDefault="0099574C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Totale </w:t>
            </w:r>
          </w:p>
        </w:tc>
        <w:tc>
          <w:tcPr>
            <w:tcW w:w="1244" w:type="dxa"/>
          </w:tcPr>
          <w:p w14:paraId="56B1A626" w14:textId="77777777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18EF9CC5" w14:textId="77777777" w:rsidR="006C713C" w:rsidRDefault="0099574C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</w:t>
      </w:r>
      <w:r w:rsidR="006C7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</w:p>
    <w:p w14:paraId="508FF40C" w14:textId="1B5F71B9" w:rsidR="008D606A" w:rsidRPr="001479BF" w:rsidRDefault="006C713C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                                                                                                    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9B739" w14:textId="77777777" w:rsidR="006B2068" w:rsidRDefault="006B2068">
      <w:r>
        <w:separator/>
      </w:r>
    </w:p>
  </w:endnote>
  <w:endnote w:type="continuationSeparator" w:id="0">
    <w:p w14:paraId="51E87231" w14:textId="77777777" w:rsidR="006B2068" w:rsidRDefault="006B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156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FD086" w14:textId="77777777" w:rsidR="006B2068" w:rsidRDefault="006B2068">
      <w:r>
        <w:separator/>
      </w:r>
    </w:p>
  </w:footnote>
  <w:footnote w:type="continuationSeparator" w:id="0">
    <w:p w14:paraId="5CB39EE0" w14:textId="77777777" w:rsidR="006B2068" w:rsidRDefault="006B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2AF9"/>
    <w:rsid w:val="000B480F"/>
    <w:rsid w:val="000B6C44"/>
    <w:rsid w:val="000C0039"/>
    <w:rsid w:val="000C11ED"/>
    <w:rsid w:val="000C7368"/>
    <w:rsid w:val="000C7BB6"/>
    <w:rsid w:val="000C7C39"/>
    <w:rsid w:val="000D1AFB"/>
    <w:rsid w:val="000D5BE5"/>
    <w:rsid w:val="000E1AC1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032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5C0D"/>
    <w:rsid w:val="00157BF6"/>
    <w:rsid w:val="00160EA8"/>
    <w:rsid w:val="001622AF"/>
    <w:rsid w:val="001636A9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200C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32B5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3A57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47901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1552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94C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C2CAF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15C6D"/>
    <w:rsid w:val="00520DBD"/>
    <w:rsid w:val="00520F00"/>
    <w:rsid w:val="00525018"/>
    <w:rsid w:val="00526196"/>
    <w:rsid w:val="005263CD"/>
    <w:rsid w:val="0052773A"/>
    <w:rsid w:val="00527AAD"/>
    <w:rsid w:val="00527BAE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91A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D57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068"/>
    <w:rsid w:val="006B2F2A"/>
    <w:rsid w:val="006B7D8C"/>
    <w:rsid w:val="006B7FC2"/>
    <w:rsid w:val="006C0DCD"/>
    <w:rsid w:val="006C1D43"/>
    <w:rsid w:val="006C1E40"/>
    <w:rsid w:val="006C713C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6D61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74C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0840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960"/>
    <w:rsid w:val="00A32D87"/>
    <w:rsid w:val="00A403C5"/>
    <w:rsid w:val="00A41940"/>
    <w:rsid w:val="00A41BEA"/>
    <w:rsid w:val="00A42D86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87673"/>
    <w:rsid w:val="00A90F34"/>
    <w:rsid w:val="00A91C14"/>
    <w:rsid w:val="00A94E66"/>
    <w:rsid w:val="00AA3F35"/>
    <w:rsid w:val="00AA6CCD"/>
    <w:rsid w:val="00AB0B67"/>
    <w:rsid w:val="00AB3F38"/>
    <w:rsid w:val="00AB76C8"/>
    <w:rsid w:val="00AC107F"/>
    <w:rsid w:val="00AC21A5"/>
    <w:rsid w:val="00AC3D12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1A1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4D99"/>
    <w:rsid w:val="00C55600"/>
    <w:rsid w:val="00C56550"/>
    <w:rsid w:val="00C572D7"/>
    <w:rsid w:val="00C61D88"/>
    <w:rsid w:val="00C663FB"/>
    <w:rsid w:val="00C67079"/>
    <w:rsid w:val="00C728DB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2AB8"/>
    <w:rsid w:val="00D23118"/>
    <w:rsid w:val="00D23736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568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A7A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017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363E"/>
    <w:rsid w:val="00F4475D"/>
    <w:rsid w:val="00F50BCA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A6C25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8C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89C59-CC91-4F17-89FA-030E01E1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55</cp:revision>
  <cp:lastPrinted>2025-01-20T13:30:00Z</cp:lastPrinted>
  <dcterms:created xsi:type="dcterms:W3CDTF">2023-03-27T11:04:00Z</dcterms:created>
  <dcterms:modified xsi:type="dcterms:W3CDTF">2025-01-27T10:57:00Z</dcterms:modified>
</cp:coreProperties>
</file>