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E" w:rsidRDefault="0027719E" w:rsidP="003F7542"/>
    <w:p w:rsidR="00A8489F" w:rsidRDefault="00A8489F" w:rsidP="003F7542"/>
    <w:p w:rsidR="00A8489F" w:rsidRDefault="00A8489F" w:rsidP="003F7542">
      <w:r>
        <w:t xml:space="preserve">                                                                                                          Al</w:t>
      </w:r>
      <w:r w:rsidR="004E04A5">
        <w:t>la</w:t>
      </w:r>
      <w:r>
        <w:t xml:space="preserve"> Dirigente scolastic</w:t>
      </w:r>
      <w:r w:rsidR="004E04A5">
        <w:t>a</w:t>
      </w:r>
      <w:r>
        <w:t xml:space="preserve"> del</w:t>
      </w:r>
    </w:p>
    <w:p w:rsidR="00A8489F" w:rsidRDefault="00A8489F" w:rsidP="003F7542">
      <w:r>
        <w:t xml:space="preserve">                                                                                                           Liceo Classico     “Umberto I^ “</w:t>
      </w:r>
    </w:p>
    <w:p w:rsidR="00A8489F" w:rsidRDefault="00A8489F" w:rsidP="003F7542">
      <w:r>
        <w:t xml:space="preserve">                                                                                                         E-Mail:papc09000q@istruzione.it</w:t>
      </w:r>
    </w:p>
    <w:p w:rsidR="00A8489F" w:rsidRDefault="00A8489F" w:rsidP="003F7542"/>
    <w:p w:rsidR="00EF13FD" w:rsidRDefault="00A8489F" w:rsidP="00EF13FD">
      <w:pPr>
        <w:jc w:val="both"/>
      </w:pPr>
      <w:r>
        <w:t>Oggetto: Candidatur</w:t>
      </w:r>
      <w:r w:rsidR="0054642D">
        <w:t>a</w:t>
      </w:r>
      <w:r>
        <w:t xml:space="preserve"> per l’incarico di </w:t>
      </w:r>
      <w:r w:rsidR="00EC6EC1">
        <w:t xml:space="preserve">Medico competente </w:t>
      </w:r>
      <w:r w:rsidR="002C7FD5">
        <w:t>in riferimento all’avviso</w:t>
      </w:r>
      <w:r>
        <w:t xml:space="preserve"> prot.</w:t>
      </w:r>
      <w:r w:rsidR="00123E75">
        <w:t xml:space="preserve">219 </w:t>
      </w:r>
      <w:bookmarkStart w:id="0" w:name="_GoBack"/>
      <w:bookmarkEnd w:id="0"/>
      <w:r w:rsidR="00EC6EC1">
        <w:t xml:space="preserve"> </w:t>
      </w:r>
      <w:r>
        <w:t xml:space="preserve">del </w:t>
      </w:r>
      <w:r w:rsidR="0054642D">
        <w:t>0</w:t>
      </w:r>
      <w:r w:rsidR="00123E75">
        <w:t>9</w:t>
      </w:r>
      <w:r w:rsidR="00BD1FBE">
        <w:t>.</w:t>
      </w:r>
      <w:r w:rsidR="00D81A85">
        <w:t>01.2024</w:t>
      </w:r>
      <w:r w:rsidR="00BD1FBE">
        <w:t>.</w:t>
      </w:r>
    </w:p>
    <w:p w:rsidR="00EF13FD" w:rsidRDefault="00EF13FD" w:rsidP="00EF13FD">
      <w:pPr>
        <w:jc w:val="both"/>
      </w:pPr>
    </w:p>
    <w:p w:rsidR="00A8489F" w:rsidRDefault="00A8489F" w:rsidP="00EF13FD">
      <w:pPr>
        <w:jc w:val="both"/>
      </w:pPr>
      <w:r>
        <w:t xml:space="preserve">_L_  </w:t>
      </w:r>
      <w:proofErr w:type="spellStart"/>
      <w:r>
        <w:t>Sottoscritt</w:t>
      </w:r>
      <w:proofErr w:type="spellEnd"/>
      <w:r>
        <w:t xml:space="preserve">_ </w:t>
      </w:r>
      <w:proofErr w:type="spellStart"/>
      <w:r>
        <w:t>nat</w:t>
      </w:r>
      <w:proofErr w:type="spellEnd"/>
      <w:r>
        <w:t>_ a ___________________________il ______________C.F.__________________</w:t>
      </w:r>
    </w:p>
    <w:p w:rsidR="00A8489F" w:rsidRDefault="00A8489F" w:rsidP="003F7542">
      <w:r>
        <w:t>Residente a ___________________in via________________</w:t>
      </w:r>
      <w:r w:rsidR="0054642D">
        <w:t xml:space="preserve"> </w:t>
      </w:r>
      <w:r>
        <w:t xml:space="preserve">N._______CAP_____ </w:t>
      </w:r>
      <w:proofErr w:type="spellStart"/>
      <w:r>
        <w:t>Tel</w:t>
      </w:r>
      <w:proofErr w:type="spellEnd"/>
      <w:r>
        <w:t>_______________</w:t>
      </w:r>
    </w:p>
    <w:p w:rsidR="00A8489F" w:rsidRDefault="00A8489F" w:rsidP="003F7542">
      <w:r>
        <w:t>e-mail__________________</w:t>
      </w:r>
    </w:p>
    <w:p w:rsidR="00A8489F" w:rsidRDefault="00A8489F" w:rsidP="003F7542">
      <w:r>
        <w:t xml:space="preserve">                                                                         CHIEDE</w:t>
      </w:r>
    </w:p>
    <w:p w:rsidR="00A8489F" w:rsidRDefault="00A8489F" w:rsidP="003F7542">
      <w:r>
        <w:t xml:space="preserve">Di essere ammesso alla selezione per l’incarico di </w:t>
      </w:r>
      <w:r w:rsidR="0054642D">
        <w:t>Medico competente</w:t>
      </w:r>
      <w:r>
        <w:t xml:space="preserve"> come indicato in oggetto.</w:t>
      </w:r>
    </w:p>
    <w:p w:rsidR="00A8489F" w:rsidRDefault="00A8489F" w:rsidP="003F7542">
      <w:r>
        <w:t>A tal fina dichiara quanto segue :</w:t>
      </w:r>
    </w:p>
    <w:tbl>
      <w:tblPr>
        <w:tblW w:w="0" w:type="auto"/>
        <w:tblCellSpacing w:w="15" w:type="dxa"/>
        <w:tblInd w:w="4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3"/>
        <w:gridCol w:w="2375"/>
        <w:gridCol w:w="2126"/>
        <w:gridCol w:w="2126"/>
      </w:tblGrid>
      <w:tr w:rsidR="0077409E" w:rsidRPr="0016653B" w:rsidTr="0077409E">
        <w:trPr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54642D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A-1: Laurea </w:t>
            </w:r>
            <w:r w:rsidR="0054642D">
              <w:rPr>
                <w:rStyle w:val="Enfasigrassetto"/>
                <w:rFonts w:ascii="Arial" w:hAnsi="Arial" w:cs="Arial"/>
                <w:sz w:val="24"/>
                <w:szCs w:val="24"/>
              </w:rPr>
              <w:t>in medicina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09E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b/>
                <w:sz w:val="24"/>
                <w:szCs w:val="24"/>
              </w:rPr>
              <w:t xml:space="preserve">MAX. PUNTI 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1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409E" w:rsidRPr="0016653B" w:rsidRDefault="0077409E" w:rsidP="00B1538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t>Conseguito con voto dal minimo</w:t>
            </w:r>
            <w:r w:rsidRPr="0016653B">
              <w:rPr>
                <w:rFonts w:ascii="Arial" w:hAnsi="Arial" w:cs="Arial"/>
                <w:sz w:val="24"/>
                <w:szCs w:val="24"/>
              </w:rPr>
              <w:br/>
              <w:t xml:space="preserve">sino a  89: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0,50</w:t>
            </w:r>
          </w:p>
          <w:p w:rsidR="0077409E" w:rsidRPr="0016653B" w:rsidRDefault="0077409E" w:rsidP="00B1538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t xml:space="preserve">Conseguito con voto 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16653B">
                <w:rPr>
                  <w:rFonts w:ascii="Arial" w:hAnsi="Arial" w:cs="Arial"/>
                  <w:sz w:val="24"/>
                  <w:szCs w:val="24"/>
                </w:rPr>
                <w:t>90 a</w:t>
              </w:r>
            </w:smartTag>
            <w:r w:rsidRPr="0016653B">
              <w:rPr>
                <w:rFonts w:ascii="Arial" w:hAnsi="Arial" w:cs="Arial"/>
                <w:sz w:val="24"/>
                <w:szCs w:val="24"/>
              </w:rPr>
              <w:t xml:space="preserve"> 110: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0,75</w:t>
            </w:r>
          </w:p>
          <w:p w:rsidR="0077409E" w:rsidRPr="0016653B" w:rsidRDefault="0077409E" w:rsidP="00B1538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t xml:space="preserve">Conseguita con lode: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7740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Punteggio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Default="0077409E" w:rsidP="007740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Valutazione commissione</w:t>
            </w:r>
          </w:p>
        </w:tc>
      </w:tr>
      <w:tr w:rsidR="0077409E" w:rsidRPr="0016653B" w:rsidTr="0077409E">
        <w:trPr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A-2: Titoli specialistici: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409E" w:rsidRPr="0016653B" w:rsidRDefault="0077409E" w:rsidP="001523B6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b/>
                <w:sz w:val="24"/>
                <w:szCs w:val="24"/>
              </w:rPr>
              <w:t>MAX. PUNTI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2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09E" w:rsidRPr="0016653B" w:rsidTr="0077409E">
        <w:trPr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>Specializzazione</w:t>
            </w:r>
            <w:r w:rsidRPr="001665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quadriennale </w:t>
            </w:r>
            <w:r w:rsidR="004E04A5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in medicina del </w:t>
            </w:r>
            <w:r w:rsidR="004E04A5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lavoro </w:t>
            </w:r>
          </w:p>
          <w:p w:rsidR="0077409E" w:rsidRPr="0016653B" w:rsidRDefault="0077409E" w:rsidP="001523B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Master post </w:t>
            </w:r>
            <w:proofErr w:type="spellStart"/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>lauream</w:t>
            </w:r>
            <w:proofErr w:type="spellEnd"/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spacing w:before="100" w:beforeAutospacing="1" w:after="100" w:afterAutospacing="1"/>
              <w:rPr>
                <w:rStyle w:val="Enfasigrassetto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lastRenderedPageBreak/>
              <w:t xml:space="preserve">PUNTI: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1</w:t>
            </w:r>
          </w:p>
          <w:p w:rsidR="006B632E" w:rsidRDefault="006B632E" w:rsidP="001523B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77409E" w:rsidRPr="0016653B" w:rsidRDefault="0077409E" w:rsidP="001523B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t xml:space="preserve">PUNTI: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0,50 </w:t>
            </w:r>
            <w:r w:rsidRPr="0016653B">
              <w:rPr>
                <w:rFonts w:ascii="Arial" w:hAnsi="Arial" w:cs="Arial"/>
                <w:sz w:val="24"/>
                <w:szCs w:val="24"/>
              </w:rPr>
              <w:t>per ciascun titolo</w:t>
            </w:r>
            <w:r w:rsidRPr="0016653B">
              <w:rPr>
                <w:rFonts w:ascii="Arial" w:hAnsi="Arial" w:cs="Arial"/>
                <w:sz w:val="24"/>
                <w:szCs w:val="24"/>
              </w:rPr>
              <w:br/>
              <w:t>sino al massimo di punti 1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09E" w:rsidRPr="0016653B" w:rsidTr="0077409E">
        <w:trPr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EC1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lastRenderedPageBreak/>
              <w:t xml:space="preserve">B-1: Servizio analogo come </w:t>
            </w:r>
            <w:r w:rsidR="00EC6EC1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medico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 </w:t>
            </w:r>
            <w:r w:rsidR="004E04A5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compente </w:t>
            </w:r>
            <w:r w:rsidR="0054642D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Pr="0016653B">
              <w:rPr>
                <w:rFonts w:ascii="Arial" w:hAnsi="Arial" w:cs="Arial"/>
                <w:sz w:val="24"/>
                <w:szCs w:val="24"/>
              </w:rPr>
              <w:t>presso scuole secondarie superiori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statali o paritarie </w:t>
            </w:r>
          </w:p>
          <w:p w:rsidR="0077409E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b/>
                <w:sz w:val="24"/>
                <w:szCs w:val="24"/>
              </w:rPr>
              <w:t>B.2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Servizio analogo come </w:t>
            </w: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medico </w:t>
            </w:r>
            <w:r w:rsidR="004E04A5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compente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</w:t>
            </w:r>
            <w:r w:rsidR="0054642D">
              <w:rPr>
                <w:rFonts w:ascii="Arial" w:hAnsi="Arial" w:cs="Arial"/>
                <w:sz w:val="24"/>
                <w:szCs w:val="24"/>
              </w:rPr>
              <w:t xml:space="preserve">presso scuole primarie e </w:t>
            </w:r>
            <w:r w:rsidRPr="0016653B">
              <w:rPr>
                <w:rFonts w:ascii="Arial" w:hAnsi="Arial" w:cs="Arial"/>
                <w:sz w:val="24"/>
                <w:szCs w:val="24"/>
              </w:rPr>
              <w:t>secondarie di primo grado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 </w:t>
            </w:r>
            <w:r w:rsidRPr="0016653B">
              <w:rPr>
                <w:rFonts w:ascii="Arial" w:hAnsi="Arial" w:cs="Arial"/>
                <w:sz w:val="24"/>
                <w:szCs w:val="24"/>
              </w:rPr>
              <w:t>statali o paritarie</w:t>
            </w:r>
          </w:p>
          <w:p w:rsidR="0077409E" w:rsidRPr="00301842" w:rsidRDefault="00FB3399" w:rsidP="004E04A5">
            <w:pPr>
              <w:pStyle w:val="NormaleWeb"/>
            </w:pPr>
            <w:r w:rsidRPr="004E04A5">
              <w:rPr>
                <w:b/>
              </w:rPr>
              <w:t>B3</w:t>
            </w:r>
            <w:r w:rsidRPr="004E04A5">
              <w:t>:</w:t>
            </w:r>
            <w:r w:rsidRPr="004E04A5">
              <w:rPr>
                <w:color w:val="0D0D0D" w:themeColor="text1" w:themeTint="F2"/>
              </w:rPr>
              <w:t xml:space="preserve">Servizio </w:t>
            </w:r>
            <w:r w:rsidR="004E04A5" w:rsidRPr="004E04A5">
              <w:rPr>
                <w:color w:val="0D0D0D" w:themeColor="text1" w:themeTint="F2"/>
              </w:rPr>
              <w:t>come medico competente presso altre pubbliche amministrazioni</w:t>
            </w:r>
            <w:r w:rsidR="0077409E" w:rsidRPr="004E04A5">
              <w:rPr>
                <w:color w:val="0D0D0D" w:themeColor="text1" w:themeTint="F2"/>
              </w:rPr>
              <w:tab/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Fonts w:ascii="Arial" w:hAnsi="Arial" w:cs="Arial"/>
                <w:sz w:val="24"/>
                <w:szCs w:val="24"/>
              </w:rPr>
              <w:t xml:space="preserve">PUNTI: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1 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per ogni contratto </w:t>
            </w: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durata ann</w:t>
            </w:r>
            <w:r>
              <w:rPr>
                <w:rFonts w:ascii="Arial" w:hAnsi="Arial" w:cs="Arial"/>
                <w:sz w:val="24"/>
                <w:szCs w:val="24"/>
              </w:rPr>
              <w:t>uale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 fino a un max. di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3 </w:t>
            </w:r>
            <w:r w:rsidRPr="001665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409E" w:rsidRPr="0016653B" w:rsidRDefault="0077409E" w:rsidP="001523B6">
            <w:pPr>
              <w:pStyle w:val="NormaleWeb"/>
              <w:rPr>
                <w:rFonts w:ascii="Arial" w:hAnsi="Arial" w:cs="Arial"/>
              </w:rPr>
            </w:pPr>
          </w:p>
          <w:p w:rsidR="00EC6EC1" w:rsidRDefault="00EC6EC1" w:rsidP="001523B6">
            <w:pPr>
              <w:pStyle w:val="NormaleWeb"/>
              <w:rPr>
                <w:rFonts w:ascii="Arial" w:hAnsi="Arial" w:cs="Arial"/>
              </w:rPr>
            </w:pPr>
          </w:p>
          <w:p w:rsidR="00EC6EC1" w:rsidRDefault="00EC6EC1" w:rsidP="001523B6">
            <w:pPr>
              <w:pStyle w:val="NormaleWeb"/>
              <w:rPr>
                <w:rFonts w:ascii="Arial" w:hAnsi="Arial" w:cs="Arial"/>
              </w:rPr>
            </w:pPr>
          </w:p>
          <w:p w:rsidR="0077409E" w:rsidRPr="0016653B" w:rsidRDefault="0077409E" w:rsidP="001523B6">
            <w:pPr>
              <w:pStyle w:val="NormaleWeb"/>
              <w:rPr>
                <w:rFonts w:ascii="Arial" w:hAnsi="Arial" w:cs="Arial"/>
              </w:rPr>
            </w:pPr>
            <w:r w:rsidRPr="0016653B">
              <w:rPr>
                <w:rFonts w:ascii="Arial" w:hAnsi="Arial" w:cs="Arial"/>
              </w:rPr>
              <w:t xml:space="preserve">PUNTI: </w:t>
            </w:r>
            <w:r w:rsidRPr="0016653B">
              <w:rPr>
                <w:rStyle w:val="Enfasigrassetto"/>
                <w:rFonts w:ascii="Arial" w:hAnsi="Arial" w:cs="Arial"/>
              </w:rPr>
              <w:t xml:space="preserve">0.50 </w:t>
            </w:r>
            <w:r w:rsidRPr="0016653B">
              <w:rPr>
                <w:rFonts w:ascii="Arial" w:hAnsi="Arial" w:cs="Arial"/>
              </w:rPr>
              <w:t xml:space="preserve">per ogni contratto </w:t>
            </w:r>
            <w:r>
              <w:rPr>
                <w:rFonts w:ascii="Arial" w:hAnsi="Arial" w:cs="Arial"/>
              </w:rPr>
              <w:t>di</w:t>
            </w:r>
            <w:r w:rsidRPr="0016653B">
              <w:rPr>
                <w:rFonts w:ascii="Arial" w:hAnsi="Arial" w:cs="Arial"/>
              </w:rPr>
              <w:t xml:space="preserve"> durata ann</w:t>
            </w:r>
            <w:r>
              <w:rPr>
                <w:rFonts w:ascii="Arial" w:hAnsi="Arial" w:cs="Arial"/>
              </w:rPr>
              <w:t>uale</w:t>
            </w:r>
            <w:r w:rsidRPr="0016653B">
              <w:rPr>
                <w:rFonts w:ascii="Arial" w:hAnsi="Arial" w:cs="Arial"/>
              </w:rPr>
              <w:t xml:space="preserve"> fino a un max. di </w:t>
            </w:r>
            <w:r w:rsidRPr="0016653B">
              <w:rPr>
                <w:rStyle w:val="Enfasigrassetto"/>
                <w:rFonts w:ascii="Arial" w:hAnsi="Arial" w:cs="Arial"/>
              </w:rPr>
              <w:t>1.50 </w:t>
            </w:r>
          </w:p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 </w:t>
            </w:r>
          </w:p>
          <w:p w:rsidR="00FB3399" w:rsidRDefault="0077409E" w:rsidP="00EC6EC1">
            <w:pPr>
              <w:rPr>
                <w:rStyle w:val="Enfasigrassetto"/>
                <w:rFonts w:ascii="Arial" w:hAnsi="Arial" w:cs="Arial"/>
                <w:b w:val="0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 </w:t>
            </w:r>
            <w:r w:rsidRPr="00F445EA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> </w:t>
            </w:r>
            <w:r w:rsidRPr="00F445EA">
              <w:rPr>
                <w:rStyle w:val="Enfasigrassetto"/>
                <w:rFonts w:ascii="Arial" w:hAnsi="Arial" w:cs="Arial"/>
                <w:b w:val="0"/>
              </w:rPr>
              <w:t>                                    </w:t>
            </w:r>
          </w:p>
          <w:p w:rsidR="00FB3399" w:rsidRDefault="00FB3399" w:rsidP="00EC6EC1">
            <w:pPr>
              <w:rPr>
                <w:rStyle w:val="Enfasigrassetto"/>
                <w:rFonts w:ascii="Arial" w:hAnsi="Arial" w:cs="Arial"/>
                <w:b w:val="0"/>
              </w:rPr>
            </w:pPr>
          </w:p>
          <w:p w:rsidR="0077409E" w:rsidRPr="0016653B" w:rsidRDefault="00FB3399" w:rsidP="004E04A5">
            <w:pPr>
              <w:rPr>
                <w:rStyle w:val="Enfasigrassetto"/>
                <w:rFonts w:ascii="Arial" w:hAnsi="Arial" w:cs="Arial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Punti:</w:t>
            </w:r>
            <w:r w:rsidR="004E04A5">
              <w:rPr>
                <w:rStyle w:val="Enfasigrassetto"/>
                <w:rFonts w:ascii="Arial" w:hAnsi="Arial" w:cs="Arial"/>
                <w:b w:val="0"/>
              </w:rPr>
              <w:t>0,50</w:t>
            </w:r>
            <w:r>
              <w:rPr>
                <w:rStyle w:val="Enfasigrassetto"/>
                <w:rFonts w:ascii="Arial" w:hAnsi="Arial" w:cs="Arial"/>
                <w:b w:val="0"/>
              </w:rPr>
              <w:t xml:space="preserve"> per ogni anno solare </w:t>
            </w:r>
            <w:r w:rsidR="004E04A5">
              <w:rPr>
                <w:rStyle w:val="Enfasigrassetto"/>
                <w:rFonts w:ascii="Arial" w:hAnsi="Arial" w:cs="Arial"/>
                <w:b w:val="0"/>
              </w:rPr>
              <w:t xml:space="preserve">fino a un </w:t>
            </w:r>
            <w:proofErr w:type="spellStart"/>
            <w:r w:rsidR="004E04A5">
              <w:rPr>
                <w:rStyle w:val="Enfasigrassetto"/>
                <w:rFonts w:ascii="Arial" w:hAnsi="Arial" w:cs="Arial"/>
                <w:b w:val="0"/>
              </w:rPr>
              <w:t>max</w:t>
            </w:r>
            <w:proofErr w:type="spellEnd"/>
            <w:r w:rsidR="004E04A5">
              <w:rPr>
                <w:rStyle w:val="Enfasigrassetto"/>
                <w:rFonts w:ascii="Arial" w:hAnsi="Arial" w:cs="Arial"/>
                <w:b w:val="0"/>
              </w:rPr>
              <w:t xml:space="preserve"> .di 3</w:t>
            </w:r>
            <w:r w:rsidR="0077409E" w:rsidRPr="00F445EA">
              <w:rPr>
                <w:rStyle w:val="Enfasigrassetto"/>
                <w:rFonts w:ascii="Arial" w:hAnsi="Arial" w:cs="Arial"/>
                <w:b w:val="0"/>
              </w:rPr>
              <w:t>                               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09E" w:rsidRPr="0016653B" w:rsidTr="00A629D0">
        <w:trPr>
          <w:trHeight w:val="2247"/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54642D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  <w:r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C1 :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Esperienza di gestione e progettazione di percorsi formativi</w:t>
            </w:r>
            <w:r w:rsidR="0054642D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 attinenti all’incarico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A629D0">
            <w:pPr>
              <w:rPr>
                <w:rFonts w:ascii="Arial" w:hAnsi="Arial" w:cs="Arial"/>
                <w:sz w:val="24"/>
                <w:szCs w:val="24"/>
              </w:rPr>
            </w:pP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 xml:space="preserve">PUNTI: 1 </w:t>
            </w: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>per ogni esperienza</w:t>
            </w:r>
            <w:r w:rsidR="0054642D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B632E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di gestione </w:t>
            </w:r>
            <w:r w:rsidR="0054642D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>e/o progettazione</w:t>
            </w:r>
            <w:r w:rsidR="006B632E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Pr="0016653B">
              <w:rPr>
                <w:rStyle w:val="Enfasigrassetto"/>
                <w:rFonts w:ascii="Arial" w:hAnsi="Arial" w:cs="Arial"/>
                <w:b w:val="0"/>
                <w:sz w:val="24"/>
                <w:szCs w:val="24"/>
              </w:rPr>
              <w:t xml:space="preserve">fino a un max. di punti </w:t>
            </w:r>
            <w:r w:rsidRPr="0016653B">
              <w:rPr>
                <w:rStyle w:val="Enfasigrassetto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09E" w:rsidRPr="0016653B" w:rsidRDefault="0077409E" w:rsidP="001523B6">
            <w:pPr>
              <w:rPr>
                <w:rStyle w:val="Enfasigrassetto"/>
                <w:rFonts w:ascii="Arial" w:hAnsi="Arial" w:cs="Arial"/>
                <w:sz w:val="24"/>
                <w:szCs w:val="24"/>
              </w:rPr>
            </w:pPr>
          </w:p>
        </w:tc>
      </w:tr>
    </w:tbl>
    <w:p w:rsidR="00A629D0" w:rsidRDefault="00A629D0" w:rsidP="00A629D0">
      <w:pPr>
        <w:spacing w:after="0" w:line="240" w:lineRule="auto"/>
        <w:rPr>
          <w:rFonts w:asciiTheme="minorHAnsi" w:hAnsiTheme="minorHAnsi" w:cstheme="minorHAnsi"/>
        </w:rPr>
      </w:pPr>
    </w:p>
    <w:p w:rsidR="00A629D0" w:rsidRDefault="00A629D0" w:rsidP="00A629D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allegano alla presente C.V. in formato europeo, Modello di domanda, Modello dichiarazione, Modello dichiarazione di consenso al trattamento dei dati.</w:t>
      </w:r>
    </w:p>
    <w:p w:rsidR="00A629D0" w:rsidRDefault="00A629D0" w:rsidP="00A629D0">
      <w:pPr>
        <w:spacing w:after="0" w:line="240" w:lineRule="auto"/>
      </w:pPr>
    </w:p>
    <w:p w:rsidR="00940CF3" w:rsidRDefault="00940CF3" w:rsidP="00A629D0">
      <w:pPr>
        <w:spacing w:after="0" w:line="240" w:lineRule="auto"/>
      </w:pPr>
      <w:r>
        <w:lastRenderedPageBreak/>
        <w:t>Ai sensi del D.Lgs.196 del 30/06/2003 il</w:t>
      </w:r>
      <w:r w:rsidR="006B632E">
        <w:t>/la</w:t>
      </w:r>
      <w:r>
        <w:t xml:space="preserve"> </w:t>
      </w:r>
      <w:proofErr w:type="spellStart"/>
      <w:r>
        <w:t>sottoscritt</w:t>
      </w:r>
      <w:proofErr w:type="spellEnd"/>
      <w:r w:rsidR="006B632E">
        <w:t>_</w:t>
      </w:r>
      <w:r>
        <w:t xml:space="preserve"> _____________________________autorizz</w:t>
      </w:r>
      <w:r w:rsidR="00A629D0">
        <w:t>a il Liceo Classico “Umberto I</w:t>
      </w:r>
      <w:r>
        <w:t>”  al trattamento dei dat</w:t>
      </w:r>
      <w:r w:rsidR="00EB39C9">
        <w:t>i ai fini istituzionali e necessari alla gestione giuridica del presente avviso.</w:t>
      </w:r>
      <w:r>
        <w:t xml:space="preserve"> </w:t>
      </w:r>
    </w:p>
    <w:p w:rsidR="00A629D0" w:rsidRDefault="00EB39C9" w:rsidP="00A629D0">
      <w:pPr>
        <w:spacing w:after="0" w:line="240" w:lineRule="auto"/>
      </w:pPr>
      <w:r>
        <w:t xml:space="preserve">                                                                                                                   FIRMA</w:t>
      </w:r>
    </w:p>
    <w:p w:rsidR="00A8489F" w:rsidRDefault="00EB39C9" w:rsidP="00A629D0">
      <w:pPr>
        <w:spacing w:after="0" w:line="240" w:lineRule="auto"/>
      </w:pPr>
      <w:r>
        <w:t xml:space="preserve"> Data ________________                                                            ______________________  </w:t>
      </w:r>
    </w:p>
    <w:sectPr w:rsidR="00A8489F" w:rsidSect="004E2112">
      <w:headerReference w:type="default" r:id="rId9"/>
      <w:footerReference w:type="default" r:id="rId10"/>
      <w:pgSz w:w="11906" w:h="16838" w:code="9"/>
      <w:pgMar w:top="1418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DA" w:rsidRDefault="00EA2DDA" w:rsidP="004E2112">
      <w:pPr>
        <w:spacing w:after="0" w:line="240" w:lineRule="auto"/>
      </w:pPr>
      <w:r>
        <w:separator/>
      </w:r>
    </w:p>
  </w:endnote>
  <w:endnote w:type="continuationSeparator" w:id="0">
    <w:p w:rsidR="00EA2DDA" w:rsidRDefault="00EA2DDA" w:rsidP="004E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12" w:rsidRDefault="004E2112" w:rsidP="004E2112">
    <w:pPr>
      <w:pStyle w:val="Pidipagina"/>
      <w:spacing w:after="0" w:line="240" w:lineRule="auto"/>
      <w:jc w:val="center"/>
      <w:rPr>
        <w:sz w:val="18"/>
        <w:szCs w:val="18"/>
      </w:rPr>
    </w:pPr>
    <w:r w:rsidRPr="00FA7CF7">
      <w:rPr>
        <w:sz w:val="18"/>
        <w:szCs w:val="18"/>
      </w:rPr>
      <w:t>Via Filippo Parlatore, 26/C – Tel. 091/6817263 Fax: 091/6820215</w:t>
    </w:r>
  </w:p>
  <w:p w:rsidR="004E2112" w:rsidRPr="004E2112" w:rsidRDefault="004E2112" w:rsidP="004E2112">
    <w:pPr>
      <w:pStyle w:val="Pidipagina"/>
      <w:spacing w:after="0" w:line="240" w:lineRule="auto"/>
      <w:jc w:val="center"/>
      <w:rPr>
        <w:sz w:val="18"/>
        <w:szCs w:val="18"/>
        <w:lang w:val="en-US"/>
      </w:rPr>
    </w:pPr>
    <w:r w:rsidRPr="002C7FD5">
      <w:rPr>
        <w:sz w:val="18"/>
        <w:szCs w:val="18"/>
        <w:lang w:val="en-US"/>
      </w:rPr>
      <w:t>E</w:t>
    </w:r>
    <w:r w:rsidRPr="005140A7">
      <w:rPr>
        <w:sz w:val="18"/>
        <w:szCs w:val="18"/>
        <w:lang w:val="en-US"/>
      </w:rPr>
      <w:t>m</w:t>
    </w:r>
    <w:r w:rsidRPr="002C7FD5">
      <w:rPr>
        <w:sz w:val="18"/>
        <w:szCs w:val="18"/>
        <w:lang w:val="en-US"/>
      </w:rPr>
      <w:t>ail: segreteria@umbertoprimo.it – Web: www.umberto</w:t>
    </w:r>
    <w:r w:rsidRPr="004E2112">
      <w:rPr>
        <w:sz w:val="18"/>
        <w:szCs w:val="18"/>
        <w:lang w:val="en-US"/>
      </w:rPr>
      <w:t>primo</w:t>
    </w:r>
    <w:r w:rsidRPr="002C7FD5">
      <w:rPr>
        <w:sz w:val="18"/>
        <w:szCs w:val="18"/>
        <w:lang w:val="en-US"/>
      </w:rPr>
      <w:t>it</w:t>
    </w:r>
  </w:p>
  <w:p w:rsidR="004E2112" w:rsidRPr="00365B21" w:rsidRDefault="004E2112" w:rsidP="004E2112">
    <w:pPr>
      <w:widowControl w:val="0"/>
      <w:spacing w:after="0" w:line="240" w:lineRule="auto"/>
      <w:jc w:val="center"/>
      <w:rPr>
        <w:lang w:val="en-US"/>
      </w:rPr>
    </w:pPr>
    <w:r w:rsidRPr="00365B21">
      <w:rPr>
        <w:sz w:val="18"/>
        <w:szCs w:val="18"/>
        <w:lang w:val="en-US"/>
      </w:rPr>
      <w:t xml:space="preserve">Cod. </w:t>
    </w:r>
    <w:proofErr w:type="spellStart"/>
    <w:r w:rsidRPr="00365B21">
      <w:rPr>
        <w:sz w:val="18"/>
        <w:szCs w:val="18"/>
        <w:lang w:val="en-US"/>
      </w:rPr>
      <w:t>fisc</w:t>
    </w:r>
    <w:proofErr w:type="spellEnd"/>
    <w:r w:rsidRPr="00365B21">
      <w:rPr>
        <w:sz w:val="18"/>
        <w:szCs w:val="18"/>
        <w:lang w:val="en-US"/>
      </w:rPr>
      <w:t>. 80012420826  - PEC: papc09000q@pec.istruzione.it</w:t>
    </w:r>
  </w:p>
  <w:p w:rsidR="004E2112" w:rsidRPr="004E2112" w:rsidRDefault="004E211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DA" w:rsidRDefault="00EA2DDA" w:rsidP="004E2112">
      <w:pPr>
        <w:spacing w:after="0" w:line="240" w:lineRule="auto"/>
      </w:pPr>
      <w:r>
        <w:separator/>
      </w:r>
    </w:p>
  </w:footnote>
  <w:footnote w:type="continuationSeparator" w:id="0">
    <w:p w:rsidR="00EA2DDA" w:rsidRDefault="00EA2DDA" w:rsidP="004E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12" w:rsidRDefault="00EA2DD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_ULTIMO_tradsparente" style="position:absolute;margin-left:-24.05pt;margin-top:-31.4pt;width:511.5pt;height:79.3pt;z-index:251657728;mso-wrap-edited:f">
          <v:imagedata r:id="rId1" o:title="LOGO_ULTIMO_tradsparente"/>
        </v:shape>
      </w:pict>
    </w:r>
  </w:p>
  <w:p w:rsidR="004E2112" w:rsidRDefault="004E21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417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137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2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25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abstractNum w:abstractNumId="9">
    <w:nsid w:val="03B01852"/>
    <w:multiLevelType w:val="hybridMultilevel"/>
    <w:tmpl w:val="2D02F9F4"/>
    <w:lvl w:ilvl="0" w:tplc="775C83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C7F58"/>
    <w:multiLevelType w:val="hybridMultilevel"/>
    <w:tmpl w:val="8E6ADA58"/>
    <w:lvl w:ilvl="0" w:tplc="FFE0C90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45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2AC415C4">
      <w:start w:val="3"/>
      <w:numFmt w:val="bullet"/>
      <w:lvlText w:val="-"/>
      <w:lvlJc w:val="left"/>
      <w:pPr>
        <w:tabs>
          <w:tab w:val="num" w:pos="5760"/>
        </w:tabs>
        <w:ind w:left="5400" w:firstLine="0"/>
      </w:pPr>
      <w:rPr>
        <w:rFonts w:ascii="Times New Roman" w:hAnsi="Times New Roman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63ED0"/>
    <w:multiLevelType w:val="hybridMultilevel"/>
    <w:tmpl w:val="F40E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E2414"/>
    <w:multiLevelType w:val="hybridMultilevel"/>
    <w:tmpl w:val="91BA25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51405"/>
    <w:multiLevelType w:val="hybridMultilevel"/>
    <w:tmpl w:val="81B6801C"/>
    <w:lvl w:ilvl="0" w:tplc="42FACE0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220E38"/>
    <w:multiLevelType w:val="hybridMultilevel"/>
    <w:tmpl w:val="36DE3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031A8"/>
    <w:multiLevelType w:val="multilevel"/>
    <w:tmpl w:val="829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501"/>
    <w:multiLevelType w:val="hybridMultilevel"/>
    <w:tmpl w:val="853E038A"/>
    <w:lvl w:ilvl="0" w:tplc="E15E6ABE">
      <w:start w:val="1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7">
    <w:nsid w:val="51492234"/>
    <w:multiLevelType w:val="hybridMultilevel"/>
    <w:tmpl w:val="5156A20A"/>
    <w:lvl w:ilvl="0" w:tplc="4294A2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C2AFA"/>
    <w:multiLevelType w:val="hybridMultilevel"/>
    <w:tmpl w:val="57A47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490D"/>
    <w:multiLevelType w:val="hybridMultilevel"/>
    <w:tmpl w:val="909C341A"/>
    <w:lvl w:ilvl="0" w:tplc="4294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C1CAC"/>
    <w:multiLevelType w:val="hybridMultilevel"/>
    <w:tmpl w:val="763AF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F61D0B"/>
    <w:multiLevelType w:val="hybridMultilevel"/>
    <w:tmpl w:val="BE5ECAA8"/>
    <w:lvl w:ilvl="0" w:tplc="E15E6ABE">
      <w:start w:val="16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12"/>
  </w:num>
  <w:num w:numId="13">
    <w:abstractNumId w:val="16"/>
  </w:num>
  <w:num w:numId="14">
    <w:abstractNumId w:val="21"/>
  </w:num>
  <w:num w:numId="15">
    <w:abstractNumId w:val="11"/>
  </w:num>
  <w:num w:numId="16">
    <w:abstractNumId w:val="10"/>
  </w:num>
  <w:num w:numId="17">
    <w:abstractNumId w:val="17"/>
  </w:num>
  <w:num w:numId="18">
    <w:abstractNumId w:val="19"/>
  </w:num>
  <w:num w:numId="19">
    <w:abstractNumId w:val="13"/>
  </w:num>
  <w:num w:numId="20">
    <w:abstractNumId w:val="2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2CA3"/>
    <w:rsid w:val="00006214"/>
    <w:rsid w:val="000125F7"/>
    <w:rsid w:val="00017D57"/>
    <w:rsid w:val="000256E2"/>
    <w:rsid w:val="000263CF"/>
    <w:rsid w:val="000345A8"/>
    <w:rsid w:val="00043279"/>
    <w:rsid w:val="000552C5"/>
    <w:rsid w:val="000778F8"/>
    <w:rsid w:val="00091EBB"/>
    <w:rsid w:val="00092A5D"/>
    <w:rsid w:val="000B3D04"/>
    <w:rsid w:val="000E593E"/>
    <w:rsid w:val="000F6B06"/>
    <w:rsid w:val="00112FC8"/>
    <w:rsid w:val="00121E61"/>
    <w:rsid w:val="00123E75"/>
    <w:rsid w:val="00130D76"/>
    <w:rsid w:val="00133FA7"/>
    <w:rsid w:val="00163A2C"/>
    <w:rsid w:val="00166660"/>
    <w:rsid w:val="00166CD2"/>
    <w:rsid w:val="00166F95"/>
    <w:rsid w:val="001708AC"/>
    <w:rsid w:val="00175C60"/>
    <w:rsid w:val="0018255E"/>
    <w:rsid w:val="0019736A"/>
    <w:rsid w:val="001A7C52"/>
    <w:rsid w:val="001B5845"/>
    <w:rsid w:val="001B68A7"/>
    <w:rsid w:val="001C18C8"/>
    <w:rsid w:val="001E09BB"/>
    <w:rsid w:val="001E2225"/>
    <w:rsid w:val="001E2D2F"/>
    <w:rsid w:val="001E30B5"/>
    <w:rsid w:val="001E792C"/>
    <w:rsid w:val="001F0956"/>
    <w:rsid w:val="001F5154"/>
    <w:rsid w:val="001F6334"/>
    <w:rsid w:val="001F75E5"/>
    <w:rsid w:val="0021251C"/>
    <w:rsid w:val="00223EE9"/>
    <w:rsid w:val="00224111"/>
    <w:rsid w:val="0022607F"/>
    <w:rsid w:val="002341B6"/>
    <w:rsid w:val="0027719E"/>
    <w:rsid w:val="00281700"/>
    <w:rsid w:val="00284D6C"/>
    <w:rsid w:val="002907FA"/>
    <w:rsid w:val="002920BF"/>
    <w:rsid w:val="002930A4"/>
    <w:rsid w:val="002B282E"/>
    <w:rsid w:val="002C55ED"/>
    <w:rsid w:val="002C7FD5"/>
    <w:rsid w:val="002D04FA"/>
    <w:rsid w:val="002E115A"/>
    <w:rsid w:val="002E3352"/>
    <w:rsid w:val="002E6002"/>
    <w:rsid w:val="002F30E4"/>
    <w:rsid w:val="0032166C"/>
    <w:rsid w:val="00337C55"/>
    <w:rsid w:val="00342A2F"/>
    <w:rsid w:val="003478FC"/>
    <w:rsid w:val="003610A5"/>
    <w:rsid w:val="00365B21"/>
    <w:rsid w:val="0038473C"/>
    <w:rsid w:val="003860DD"/>
    <w:rsid w:val="00394BA8"/>
    <w:rsid w:val="003A758B"/>
    <w:rsid w:val="003C19BB"/>
    <w:rsid w:val="003E2001"/>
    <w:rsid w:val="003F312A"/>
    <w:rsid w:val="003F7542"/>
    <w:rsid w:val="00424531"/>
    <w:rsid w:val="00425DF6"/>
    <w:rsid w:val="00491647"/>
    <w:rsid w:val="00495048"/>
    <w:rsid w:val="004A1AF5"/>
    <w:rsid w:val="004E04A5"/>
    <w:rsid w:val="004E2112"/>
    <w:rsid w:val="004E2257"/>
    <w:rsid w:val="005319C9"/>
    <w:rsid w:val="0054642D"/>
    <w:rsid w:val="00554B0F"/>
    <w:rsid w:val="00594D93"/>
    <w:rsid w:val="00597F93"/>
    <w:rsid w:val="005B08EB"/>
    <w:rsid w:val="005D1B34"/>
    <w:rsid w:val="005D2CA3"/>
    <w:rsid w:val="005D4B4E"/>
    <w:rsid w:val="005E14CD"/>
    <w:rsid w:val="005E26FC"/>
    <w:rsid w:val="00600E2F"/>
    <w:rsid w:val="00604F38"/>
    <w:rsid w:val="00605C5C"/>
    <w:rsid w:val="00611BB2"/>
    <w:rsid w:val="00616BC0"/>
    <w:rsid w:val="00625E7C"/>
    <w:rsid w:val="006507AA"/>
    <w:rsid w:val="00664660"/>
    <w:rsid w:val="00673753"/>
    <w:rsid w:val="0068626C"/>
    <w:rsid w:val="00691D6B"/>
    <w:rsid w:val="00693215"/>
    <w:rsid w:val="00694DAC"/>
    <w:rsid w:val="00695F5E"/>
    <w:rsid w:val="00696FC6"/>
    <w:rsid w:val="006B632E"/>
    <w:rsid w:val="006C2221"/>
    <w:rsid w:val="006D1876"/>
    <w:rsid w:val="006F1FF2"/>
    <w:rsid w:val="006F2ADE"/>
    <w:rsid w:val="00707F8B"/>
    <w:rsid w:val="00712B6E"/>
    <w:rsid w:val="007250A0"/>
    <w:rsid w:val="0073697A"/>
    <w:rsid w:val="00737F8E"/>
    <w:rsid w:val="00745BAE"/>
    <w:rsid w:val="007507B2"/>
    <w:rsid w:val="00755579"/>
    <w:rsid w:val="0077409E"/>
    <w:rsid w:val="007927BF"/>
    <w:rsid w:val="00794B99"/>
    <w:rsid w:val="007A29D3"/>
    <w:rsid w:val="007C25C4"/>
    <w:rsid w:val="007C7E89"/>
    <w:rsid w:val="007E3303"/>
    <w:rsid w:val="007E4BAA"/>
    <w:rsid w:val="007E54F3"/>
    <w:rsid w:val="007F514F"/>
    <w:rsid w:val="00802150"/>
    <w:rsid w:val="008040F5"/>
    <w:rsid w:val="00810A2F"/>
    <w:rsid w:val="00823CBA"/>
    <w:rsid w:val="00824D9D"/>
    <w:rsid w:val="0083194C"/>
    <w:rsid w:val="008346A0"/>
    <w:rsid w:val="008353C6"/>
    <w:rsid w:val="00862110"/>
    <w:rsid w:val="00864ADF"/>
    <w:rsid w:val="0086783B"/>
    <w:rsid w:val="00885247"/>
    <w:rsid w:val="0089274F"/>
    <w:rsid w:val="008A19C1"/>
    <w:rsid w:val="008A52BF"/>
    <w:rsid w:val="008A6423"/>
    <w:rsid w:val="008B481E"/>
    <w:rsid w:val="008C1102"/>
    <w:rsid w:val="008E6C3F"/>
    <w:rsid w:val="008F32FC"/>
    <w:rsid w:val="008F6566"/>
    <w:rsid w:val="009029E0"/>
    <w:rsid w:val="0090364A"/>
    <w:rsid w:val="00915ECA"/>
    <w:rsid w:val="00923E58"/>
    <w:rsid w:val="00935462"/>
    <w:rsid w:val="00940CF3"/>
    <w:rsid w:val="00956BBC"/>
    <w:rsid w:val="009610FA"/>
    <w:rsid w:val="00962E0D"/>
    <w:rsid w:val="009712A4"/>
    <w:rsid w:val="00972F08"/>
    <w:rsid w:val="00981217"/>
    <w:rsid w:val="009A063E"/>
    <w:rsid w:val="009A1DAD"/>
    <w:rsid w:val="009A4436"/>
    <w:rsid w:val="009C1741"/>
    <w:rsid w:val="009F05D4"/>
    <w:rsid w:val="009F1673"/>
    <w:rsid w:val="009F2125"/>
    <w:rsid w:val="009F2256"/>
    <w:rsid w:val="009F7A10"/>
    <w:rsid w:val="00A32C6A"/>
    <w:rsid w:val="00A34FD3"/>
    <w:rsid w:val="00A569D3"/>
    <w:rsid w:val="00A629D0"/>
    <w:rsid w:val="00A8489F"/>
    <w:rsid w:val="00A9451E"/>
    <w:rsid w:val="00AA7139"/>
    <w:rsid w:val="00AB4481"/>
    <w:rsid w:val="00AC7537"/>
    <w:rsid w:val="00AC76E3"/>
    <w:rsid w:val="00AD3B00"/>
    <w:rsid w:val="00AF0656"/>
    <w:rsid w:val="00B01551"/>
    <w:rsid w:val="00B0227C"/>
    <w:rsid w:val="00B112BC"/>
    <w:rsid w:val="00B15383"/>
    <w:rsid w:val="00B16037"/>
    <w:rsid w:val="00B37EB3"/>
    <w:rsid w:val="00B411A2"/>
    <w:rsid w:val="00B44758"/>
    <w:rsid w:val="00B55FC0"/>
    <w:rsid w:val="00B734F1"/>
    <w:rsid w:val="00B83EBA"/>
    <w:rsid w:val="00B96A14"/>
    <w:rsid w:val="00B96F55"/>
    <w:rsid w:val="00BB039F"/>
    <w:rsid w:val="00BB0652"/>
    <w:rsid w:val="00BC74D5"/>
    <w:rsid w:val="00BD1FBE"/>
    <w:rsid w:val="00BD4E56"/>
    <w:rsid w:val="00BD7088"/>
    <w:rsid w:val="00BE481C"/>
    <w:rsid w:val="00BE7DBA"/>
    <w:rsid w:val="00BF0D8C"/>
    <w:rsid w:val="00C037B0"/>
    <w:rsid w:val="00C17F73"/>
    <w:rsid w:val="00C23006"/>
    <w:rsid w:val="00C54A3F"/>
    <w:rsid w:val="00C557CC"/>
    <w:rsid w:val="00C56E63"/>
    <w:rsid w:val="00C7485A"/>
    <w:rsid w:val="00C74B2B"/>
    <w:rsid w:val="00C77B82"/>
    <w:rsid w:val="00CC4521"/>
    <w:rsid w:val="00CD6DFF"/>
    <w:rsid w:val="00D1047B"/>
    <w:rsid w:val="00D13494"/>
    <w:rsid w:val="00D13E98"/>
    <w:rsid w:val="00D22E31"/>
    <w:rsid w:val="00D25A1F"/>
    <w:rsid w:val="00D25E8D"/>
    <w:rsid w:val="00D302F0"/>
    <w:rsid w:val="00D339D0"/>
    <w:rsid w:val="00D503BB"/>
    <w:rsid w:val="00D67C38"/>
    <w:rsid w:val="00D81A85"/>
    <w:rsid w:val="00D86DED"/>
    <w:rsid w:val="00D95CE6"/>
    <w:rsid w:val="00DA4D0E"/>
    <w:rsid w:val="00DB0B83"/>
    <w:rsid w:val="00DB7640"/>
    <w:rsid w:val="00DC00FF"/>
    <w:rsid w:val="00DC01FF"/>
    <w:rsid w:val="00DC2F8B"/>
    <w:rsid w:val="00DD5E94"/>
    <w:rsid w:val="00DE445F"/>
    <w:rsid w:val="00DE69A0"/>
    <w:rsid w:val="00DF31BA"/>
    <w:rsid w:val="00DF5CD3"/>
    <w:rsid w:val="00DF6D79"/>
    <w:rsid w:val="00E10BB9"/>
    <w:rsid w:val="00E34BFE"/>
    <w:rsid w:val="00E42A1E"/>
    <w:rsid w:val="00E51566"/>
    <w:rsid w:val="00E62583"/>
    <w:rsid w:val="00E72153"/>
    <w:rsid w:val="00EA0C50"/>
    <w:rsid w:val="00EA26BF"/>
    <w:rsid w:val="00EA2DDA"/>
    <w:rsid w:val="00EB39C9"/>
    <w:rsid w:val="00EC6EC1"/>
    <w:rsid w:val="00ED013F"/>
    <w:rsid w:val="00ED44B7"/>
    <w:rsid w:val="00ED471D"/>
    <w:rsid w:val="00EF13FD"/>
    <w:rsid w:val="00F0771C"/>
    <w:rsid w:val="00F12C21"/>
    <w:rsid w:val="00F25266"/>
    <w:rsid w:val="00F457EE"/>
    <w:rsid w:val="00F63979"/>
    <w:rsid w:val="00F73A44"/>
    <w:rsid w:val="00F76E4A"/>
    <w:rsid w:val="00F859B5"/>
    <w:rsid w:val="00FB3399"/>
    <w:rsid w:val="00FC3864"/>
    <w:rsid w:val="00FC5D29"/>
    <w:rsid w:val="00FD5EEE"/>
    <w:rsid w:val="00FD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F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5B21"/>
    <w:pPr>
      <w:tabs>
        <w:tab w:val="center" w:pos="4819"/>
        <w:tab w:val="right" w:pos="9638"/>
      </w:tabs>
      <w:jc w:val="both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365B21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65B2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E211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211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C1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1F0956"/>
  </w:style>
  <w:style w:type="paragraph" w:customStyle="1" w:styleId="Corpodeltesto1">
    <w:name w:val="Corpo del testo1"/>
    <w:basedOn w:val="Normale"/>
    <w:link w:val="CorpodeltestoCarattere"/>
    <w:rsid w:val="001F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ltestoCarattere">
    <w:name w:val="Corpo del testo Carattere"/>
    <w:link w:val="Corpodeltesto1"/>
    <w:rsid w:val="001F095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1F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824D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ilfuvd">
    <w:name w:val="ilfuvd"/>
    <w:basedOn w:val="Carpredefinitoparagrafo"/>
    <w:rsid w:val="00824D9D"/>
  </w:style>
  <w:style w:type="paragraph" w:styleId="NormaleWeb">
    <w:name w:val="Normal (Web)"/>
    <w:basedOn w:val="Normale"/>
    <w:rsid w:val="00B15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B15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D5ECA-A107-493B-ADDD-CC1584C7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mailto:PAPC09000Q@istruzione.it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Pdl11</cp:lastModifiedBy>
  <cp:revision>26</cp:revision>
  <cp:lastPrinted>2019-06-25T13:50:00Z</cp:lastPrinted>
  <dcterms:created xsi:type="dcterms:W3CDTF">2020-07-20T17:01:00Z</dcterms:created>
  <dcterms:modified xsi:type="dcterms:W3CDTF">2025-01-09T15:16:00Z</dcterms:modified>
</cp:coreProperties>
</file>